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3D2B" w14:textId="77777777" w:rsidR="006B0ECA" w:rsidRDefault="009C0EFF"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7B20ACFE" wp14:editId="2F99819D">
                <wp:simplePos x="0" y="0"/>
                <wp:positionH relativeFrom="column">
                  <wp:posOffset>2939633</wp:posOffset>
                </wp:positionH>
                <wp:positionV relativeFrom="paragraph">
                  <wp:posOffset>812042</wp:posOffset>
                </wp:positionV>
                <wp:extent cx="4367530"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5DA18"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1D7C8C5C" w14:textId="77777777" w:rsidR="00886D81" w:rsidRPr="00FB37D2" w:rsidRDefault="007A0AE4">
                            <w:pPr>
                              <w:rPr>
                                <w:b/>
                                <w:color w:val="FFFFFF" w:themeColor="background1"/>
                                <w:sz w:val="28"/>
                                <w:szCs w:val="28"/>
                              </w:rPr>
                            </w:pPr>
                            <w:r>
                              <w:rPr>
                                <w:b/>
                                <w:color w:val="FFFFFF" w:themeColor="background1"/>
                                <w:sz w:val="28"/>
                                <w:szCs w:val="28"/>
                              </w:rPr>
                              <w:t>Change of Lessor or Managing Agent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ACFE" id="_x0000_t202" coordsize="21600,21600" o:spt="202" path="m,l,21600r21600,l21600,xe">
                <v:stroke joinstyle="miter"/>
                <v:path gradientshapeok="t" o:connecttype="rect"/>
              </v:shapetype>
              <v:shape id="Text Box 3" o:spid="_x0000_s1026" type="#_x0000_t202" style="position:absolute;left:0;text-align:left;margin-left:231.45pt;margin-top:63.95pt;width:343.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" filled="f" stroked="f">
                <v:textbox>
                  <w:txbxContent>
                    <w:p w14:paraId="2AB5DA18"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1D7C8C5C" w14:textId="77777777" w:rsidR="00886D81" w:rsidRPr="00FB37D2" w:rsidRDefault="007A0AE4">
                      <w:pPr>
                        <w:rPr>
                          <w:b/>
                          <w:color w:val="FFFFFF" w:themeColor="background1"/>
                          <w:sz w:val="28"/>
                          <w:szCs w:val="28"/>
                        </w:rPr>
                      </w:pPr>
                      <w:r>
                        <w:rPr>
                          <w:b/>
                          <w:color w:val="FFFFFF" w:themeColor="background1"/>
                          <w:sz w:val="28"/>
                          <w:szCs w:val="28"/>
                        </w:rPr>
                        <w:t>Change of Lessor or Managing Agent Form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F0E28E5" wp14:editId="4D43B042">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8B977"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2F0E28E5"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7108B977"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38CDB05D" wp14:editId="45F3B833">
            <wp:extent cx="9660539" cy="2196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83335" cy="2201648"/>
                    </a:xfrm>
                    <a:prstGeom prst="rect">
                      <a:avLst/>
                    </a:prstGeom>
                    <a:noFill/>
                    <a:ln>
                      <a:noFill/>
                    </a:ln>
                  </pic:spPr>
                </pic:pic>
              </a:graphicData>
            </a:graphic>
          </wp:inline>
        </w:drawing>
      </w:r>
    </w:p>
    <w:p w14:paraId="17BE481B" w14:textId="77777777" w:rsidR="00DA2187" w:rsidRPr="00315878" w:rsidRDefault="007A0AE4" w:rsidP="00F60003">
      <w:pPr>
        <w:spacing w:before="120" w:after="120"/>
        <w:ind w:left="851"/>
        <w:jc w:val="both"/>
        <w:rPr>
          <w:b/>
          <w:color w:val="000000"/>
          <w:sz w:val="22"/>
          <w:szCs w:val="22"/>
        </w:rPr>
      </w:pPr>
      <w:r w:rsidRPr="007A0AE4">
        <w:rPr>
          <w:rFonts w:asciiTheme="minorHAnsi" w:hAnsiTheme="minorHAnsi"/>
          <w:color w:val="000000"/>
          <w:sz w:val="22"/>
          <w:szCs w:val="22"/>
        </w:rPr>
        <w:t>This form is to be used to change the registered lessor or managing agent on a bond during a tenancy</w:t>
      </w:r>
      <w:r w:rsidRPr="003B4302">
        <w:rPr>
          <w:rFonts w:asciiTheme="minorHAnsi" w:hAnsiTheme="minorHAnsi"/>
          <w:color w:val="000000"/>
        </w:rPr>
        <w:t xml:space="preserve"> </w:t>
      </w:r>
      <w:r w:rsidR="00DA2187" w:rsidRPr="00AF79FD">
        <w:rPr>
          <w:rFonts w:asciiTheme="minorHAnsi" w:hAnsiTheme="minorHAnsi"/>
          <w:color w:val="000000"/>
          <w:sz w:val="22"/>
          <w:szCs w:val="22"/>
        </w:rPr>
        <w:t xml:space="preserve">under the </w:t>
      </w:r>
      <w:hyperlink r:id="rId9" w:history="1">
        <w:r w:rsidR="00DA2187" w:rsidRPr="00AF79FD">
          <w:rPr>
            <w:rStyle w:val="Hyperlink"/>
            <w:i/>
            <w:sz w:val="22"/>
            <w:szCs w:val="22"/>
          </w:rPr>
          <w:t>Residential Tenancies Act 1997</w:t>
        </w:r>
      </w:hyperlink>
      <w:r w:rsidR="00DA2187" w:rsidRPr="00AF79FD">
        <w:rPr>
          <w:i/>
          <w:color w:val="000000"/>
          <w:sz w:val="22"/>
          <w:szCs w:val="22"/>
        </w:rPr>
        <w:t xml:space="preserve">. </w:t>
      </w:r>
      <w:r w:rsidRPr="00AF79FD">
        <w:rPr>
          <w:rFonts w:asciiTheme="minorHAnsi" w:hAnsiTheme="minorHAnsi"/>
          <w:sz w:val="22"/>
          <w:szCs w:val="22"/>
        </w:rPr>
        <w:t xml:space="preserve">Email completed application forms to: </w:t>
      </w:r>
      <w:hyperlink r:id="rId10" w:history="1">
        <w:r w:rsidRPr="00AF79FD">
          <w:rPr>
            <w:rFonts w:asciiTheme="minorHAnsi" w:hAnsiTheme="minorHAnsi"/>
            <w:color w:val="004899"/>
            <w:sz w:val="22"/>
            <w:szCs w:val="22"/>
            <w:u w:val="single"/>
          </w:rPr>
          <w:t>rb@act.gov.au</w:t>
        </w:r>
      </w:hyperlink>
      <w:r w:rsidRPr="00AF79FD">
        <w:rPr>
          <w:rFonts w:asciiTheme="minorHAnsi" w:hAnsiTheme="minorHAnsi"/>
          <w:sz w:val="22"/>
          <w:szCs w:val="22"/>
        </w:rPr>
        <w:t xml:space="preserve"> with the property address as the subject header.</w:t>
      </w:r>
      <w:r>
        <w:rPr>
          <w:rFonts w:asciiTheme="minorHAnsi" w:hAnsiTheme="minorHAnsi"/>
          <w:sz w:val="22"/>
          <w:szCs w:val="22"/>
        </w:rPr>
        <w:t xml:space="preserve"> </w:t>
      </w:r>
      <w:r w:rsidR="00DA2187" w:rsidRPr="00315878">
        <w:rPr>
          <w:rFonts w:asciiTheme="minorHAnsi" w:hAnsiTheme="minorHAnsi"/>
          <w:b/>
          <w:sz w:val="22"/>
          <w:szCs w:val="22"/>
        </w:rPr>
        <w:t>Electronic signatures will NOT be accepted.</w:t>
      </w:r>
      <w:r w:rsidR="00AF79FD" w:rsidRPr="00315878">
        <w:rPr>
          <w:rFonts w:asciiTheme="minorHAnsi" w:hAnsiTheme="minorHAnsi"/>
          <w:b/>
          <w:sz w:val="22"/>
          <w:szCs w:val="22"/>
        </w:rPr>
        <w:t xml:space="preserve"> </w:t>
      </w:r>
    </w:p>
    <w:tbl>
      <w:tblPr>
        <w:tblW w:w="10348" w:type="dxa"/>
        <w:tblInd w:w="8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3830"/>
        <w:gridCol w:w="3541"/>
      </w:tblGrid>
      <w:tr w:rsidR="00315878" w:rsidRPr="006D666F" w14:paraId="297DB276" w14:textId="77777777" w:rsidTr="00CB76F0">
        <w:trPr>
          <w:cantSplit/>
          <w:trHeight w:val="380"/>
        </w:trPr>
        <w:tc>
          <w:tcPr>
            <w:tcW w:w="2977" w:type="dxa"/>
            <w:tcBorders>
              <w:top w:val="nil"/>
              <w:left w:val="nil"/>
              <w:bottom w:val="nil"/>
              <w:right w:val="single" w:sz="4" w:space="0" w:color="auto"/>
            </w:tcBorders>
            <w:shd w:val="clear" w:color="auto" w:fill="auto"/>
            <w:vAlign w:val="center"/>
          </w:tcPr>
          <w:p w14:paraId="79E0F119" w14:textId="77777777" w:rsidR="00315878" w:rsidRPr="00315878" w:rsidRDefault="00315878" w:rsidP="00496B48">
            <w:pPr>
              <w:ind w:left="-108"/>
              <w:rPr>
                <w:rFonts w:asciiTheme="minorHAnsi" w:hAnsiTheme="minorHAnsi"/>
                <w:sz w:val="28"/>
                <w:szCs w:val="28"/>
              </w:rPr>
            </w:pPr>
            <w:r w:rsidRPr="00723AD9">
              <w:rPr>
                <w:rFonts w:asciiTheme="minorHAnsi" w:hAnsiTheme="minorHAnsi"/>
                <w:sz w:val="28"/>
                <w:szCs w:val="28"/>
              </w:rPr>
              <w:t>Rented Pr</w:t>
            </w:r>
            <w:r>
              <w:rPr>
                <w:rFonts w:asciiTheme="minorHAnsi" w:hAnsiTheme="minorHAnsi"/>
                <w:sz w:val="28"/>
                <w:szCs w:val="28"/>
              </w:rPr>
              <w:t>emises</w:t>
            </w:r>
            <w:r w:rsidRPr="00723AD9">
              <w:rPr>
                <w:rFonts w:asciiTheme="minorHAnsi" w:hAnsiTheme="minorHAnsi"/>
                <w:sz w:val="28"/>
                <w:szCs w:val="28"/>
              </w:rPr>
              <w:t xml:space="preserve"> </w:t>
            </w:r>
            <w:r>
              <w:rPr>
                <w:rFonts w:asciiTheme="minorHAnsi" w:hAnsiTheme="minorHAnsi"/>
                <w:sz w:val="28"/>
                <w:szCs w:val="28"/>
              </w:rPr>
              <w:t>D</w:t>
            </w:r>
            <w:r w:rsidRPr="00723AD9">
              <w:rPr>
                <w:rFonts w:asciiTheme="minorHAnsi" w:hAnsiTheme="minorHAnsi"/>
                <w:sz w:val="28"/>
                <w:szCs w:val="28"/>
              </w:rPr>
              <w:t>etails</w:t>
            </w:r>
          </w:p>
        </w:tc>
        <w:tc>
          <w:tcPr>
            <w:tcW w:w="3830" w:type="dxa"/>
            <w:tcBorders>
              <w:top w:val="single" w:sz="2" w:space="0" w:color="auto"/>
              <w:left w:val="single" w:sz="4" w:space="0" w:color="auto"/>
              <w:bottom w:val="single" w:sz="2" w:space="0" w:color="auto"/>
              <w:right w:val="single" w:sz="2" w:space="0" w:color="auto"/>
            </w:tcBorders>
            <w:shd w:val="clear" w:color="auto" w:fill="DBE5F1" w:themeFill="accent1" w:themeFillTint="33"/>
            <w:vAlign w:val="center"/>
          </w:tcPr>
          <w:p w14:paraId="458E3C40" w14:textId="77777777" w:rsidR="00315878" w:rsidRPr="00F74C17" w:rsidRDefault="00315878" w:rsidP="00496B48">
            <w:pPr>
              <w:tabs>
                <w:tab w:val="left" w:pos="1876"/>
              </w:tabs>
              <w:spacing w:before="60" w:after="120"/>
              <w:ind w:left="131"/>
              <w:rPr>
                <w:bCs/>
                <w:sz w:val="22"/>
                <w:szCs w:val="22"/>
              </w:rPr>
            </w:pPr>
            <w:r w:rsidRPr="00F74C17">
              <w:rPr>
                <w:bCs/>
                <w:sz w:val="22"/>
                <w:szCs w:val="22"/>
              </w:rPr>
              <w:t>Bond Lodgement Number</w:t>
            </w:r>
            <w:r w:rsidR="00CB76F0">
              <w:rPr>
                <w:bCs/>
                <w:sz w:val="22"/>
                <w:szCs w:val="22"/>
              </w:rPr>
              <w:t xml:space="preserve"> (if known):</w:t>
            </w:r>
          </w:p>
        </w:tc>
        <w:tc>
          <w:tcPr>
            <w:tcW w:w="3541" w:type="dxa"/>
            <w:tcBorders>
              <w:top w:val="single" w:sz="2" w:space="0" w:color="auto"/>
              <w:left w:val="single" w:sz="2" w:space="0" w:color="auto"/>
              <w:bottom w:val="single" w:sz="2" w:space="0" w:color="auto"/>
              <w:right w:val="single" w:sz="2" w:space="0" w:color="auto"/>
            </w:tcBorders>
            <w:shd w:val="clear" w:color="auto" w:fill="auto"/>
            <w:vAlign w:val="center"/>
          </w:tcPr>
          <w:p w14:paraId="7CAA39F0" w14:textId="77777777" w:rsidR="00315878" w:rsidRPr="006D666F" w:rsidRDefault="00315878" w:rsidP="00496B48">
            <w:pPr>
              <w:tabs>
                <w:tab w:val="left" w:pos="1876"/>
              </w:tabs>
              <w:spacing w:before="60" w:after="120"/>
              <w:ind w:left="709"/>
              <w:rPr>
                <w:bCs/>
              </w:rPr>
            </w:pPr>
          </w:p>
        </w:tc>
      </w:tr>
    </w:tbl>
    <w:p w14:paraId="56341F86" w14:textId="77777777" w:rsidR="00315878" w:rsidRPr="00315878" w:rsidRDefault="00315878" w:rsidP="00315878">
      <w:pPr>
        <w:ind w:left="851"/>
        <w:jc w:val="both"/>
        <w:rPr>
          <w:rFonts w:asciiTheme="minorHAnsi" w:hAnsiTheme="minorHAnsi"/>
          <w:sz w:val="16"/>
          <w:szCs w:val="16"/>
        </w:rPr>
      </w:pP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1701"/>
        <w:gridCol w:w="3511"/>
        <w:gridCol w:w="2440"/>
        <w:gridCol w:w="1137"/>
      </w:tblGrid>
      <w:tr w:rsidR="004B0749" w:rsidRPr="00723AD9" w14:paraId="7F67E460" w14:textId="77777777" w:rsidTr="004B0749">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AA3C89" w14:textId="77777777" w:rsidR="004B0749" w:rsidRPr="00F74C17" w:rsidRDefault="004B0749" w:rsidP="003A4047">
            <w:pPr>
              <w:tabs>
                <w:tab w:val="left" w:pos="1876"/>
              </w:tabs>
              <w:spacing w:before="60" w:after="60"/>
              <w:rPr>
                <w:bCs/>
                <w:sz w:val="22"/>
                <w:szCs w:val="22"/>
              </w:rPr>
            </w:pPr>
            <w:r w:rsidRPr="00F74C17">
              <w:rPr>
                <w:bCs/>
                <w:sz w:val="22"/>
                <w:szCs w:val="22"/>
              </w:rPr>
              <w:t>Unit number</w:t>
            </w:r>
          </w:p>
        </w:tc>
        <w:tc>
          <w:tcPr>
            <w:tcW w:w="170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5E119FB" w14:textId="77777777" w:rsidR="004B0749" w:rsidRPr="00F74C17" w:rsidRDefault="004B0749" w:rsidP="004B0749">
            <w:pPr>
              <w:tabs>
                <w:tab w:val="left" w:pos="1876"/>
              </w:tabs>
              <w:spacing w:before="60" w:after="60"/>
              <w:ind w:left="34"/>
              <w:rPr>
                <w:bCs/>
                <w:sz w:val="22"/>
                <w:szCs w:val="22"/>
              </w:rPr>
            </w:pPr>
            <w:r w:rsidRPr="00F74C17">
              <w:rPr>
                <w:bCs/>
                <w:sz w:val="22"/>
                <w:szCs w:val="22"/>
              </w:rPr>
              <w:t>Street number</w:t>
            </w:r>
          </w:p>
        </w:tc>
        <w:tc>
          <w:tcPr>
            <w:tcW w:w="351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AE6D3A" w14:textId="77777777" w:rsidR="004B0749" w:rsidRPr="00F74C17" w:rsidRDefault="004B0749" w:rsidP="004B0749">
            <w:pPr>
              <w:tabs>
                <w:tab w:val="left" w:pos="1876"/>
              </w:tabs>
              <w:spacing w:before="60" w:after="60"/>
              <w:ind w:left="36"/>
              <w:rPr>
                <w:bCs/>
                <w:sz w:val="22"/>
                <w:szCs w:val="22"/>
              </w:rPr>
            </w:pPr>
            <w:r w:rsidRPr="00F74C17">
              <w:rPr>
                <w:bCs/>
                <w:sz w:val="22"/>
                <w:szCs w:val="22"/>
              </w:rPr>
              <w:t>Street name</w:t>
            </w:r>
          </w:p>
        </w:tc>
        <w:tc>
          <w:tcPr>
            <w:tcW w:w="244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A12902" w14:textId="77777777" w:rsidR="004B0749" w:rsidRPr="00F74C17" w:rsidRDefault="004B0749" w:rsidP="004B0749">
            <w:pPr>
              <w:tabs>
                <w:tab w:val="left" w:pos="1876"/>
              </w:tabs>
              <w:spacing w:before="60" w:after="60"/>
              <w:ind w:left="67"/>
              <w:rPr>
                <w:bCs/>
                <w:sz w:val="22"/>
                <w:szCs w:val="22"/>
              </w:rPr>
            </w:pPr>
            <w:r w:rsidRPr="00F74C17">
              <w:rPr>
                <w:bCs/>
                <w:sz w:val="22"/>
                <w:szCs w:val="22"/>
              </w:rPr>
              <w:t>Suburb</w:t>
            </w:r>
          </w:p>
        </w:tc>
        <w:tc>
          <w:tcPr>
            <w:tcW w:w="113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6AEEA87" w14:textId="77777777" w:rsidR="004B0749" w:rsidRPr="00F74C17" w:rsidRDefault="004B0749" w:rsidP="004B0749">
            <w:pPr>
              <w:tabs>
                <w:tab w:val="left" w:pos="1876"/>
              </w:tabs>
              <w:spacing w:before="60" w:after="60"/>
              <w:rPr>
                <w:bCs/>
                <w:sz w:val="22"/>
                <w:szCs w:val="22"/>
              </w:rPr>
            </w:pPr>
            <w:r w:rsidRPr="00F74C17">
              <w:rPr>
                <w:bCs/>
                <w:sz w:val="22"/>
                <w:szCs w:val="22"/>
              </w:rPr>
              <w:t>Postcode</w:t>
            </w:r>
          </w:p>
        </w:tc>
      </w:tr>
      <w:tr w:rsidR="004B0749" w:rsidRPr="006D666F" w14:paraId="1E5CFC37" w14:textId="77777777" w:rsidTr="004B0749">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FB144F0" w14:textId="77777777" w:rsidR="004B0749" w:rsidRPr="006D666F" w:rsidRDefault="004B0749" w:rsidP="004B0749">
            <w:pPr>
              <w:tabs>
                <w:tab w:val="left" w:pos="1876"/>
              </w:tabs>
              <w:spacing w:before="60" w:after="60"/>
              <w:ind w:left="709"/>
              <w:rPr>
                <w:bC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EAE9403" w14:textId="77777777" w:rsidR="004B0749" w:rsidRPr="006D666F" w:rsidRDefault="004B0749" w:rsidP="004B0749">
            <w:pPr>
              <w:tabs>
                <w:tab w:val="left" w:pos="1876"/>
              </w:tabs>
              <w:spacing w:before="60" w:after="60"/>
              <w:ind w:left="709"/>
              <w:rPr>
                <w:bCs/>
              </w:rPr>
            </w:pPr>
          </w:p>
        </w:tc>
        <w:tc>
          <w:tcPr>
            <w:tcW w:w="3511" w:type="dxa"/>
            <w:tcBorders>
              <w:top w:val="single" w:sz="2" w:space="0" w:color="auto"/>
              <w:left w:val="single" w:sz="2" w:space="0" w:color="auto"/>
              <w:bottom w:val="single" w:sz="2" w:space="0" w:color="auto"/>
              <w:right w:val="single" w:sz="2" w:space="0" w:color="auto"/>
            </w:tcBorders>
            <w:shd w:val="clear" w:color="auto" w:fill="auto"/>
            <w:vAlign w:val="center"/>
          </w:tcPr>
          <w:p w14:paraId="6A711559" w14:textId="77777777" w:rsidR="004B0749" w:rsidRPr="006D666F" w:rsidRDefault="004B0749" w:rsidP="004B0749">
            <w:pPr>
              <w:tabs>
                <w:tab w:val="left" w:pos="1876"/>
              </w:tabs>
              <w:spacing w:before="60" w:after="60"/>
              <w:ind w:left="709"/>
              <w:rPr>
                <w:bCs/>
              </w:rPr>
            </w:pPr>
          </w:p>
        </w:tc>
        <w:tc>
          <w:tcPr>
            <w:tcW w:w="2440" w:type="dxa"/>
            <w:tcBorders>
              <w:top w:val="single" w:sz="2" w:space="0" w:color="auto"/>
              <w:left w:val="single" w:sz="2" w:space="0" w:color="auto"/>
              <w:bottom w:val="single" w:sz="2" w:space="0" w:color="auto"/>
              <w:right w:val="single" w:sz="2" w:space="0" w:color="auto"/>
            </w:tcBorders>
            <w:shd w:val="clear" w:color="auto" w:fill="auto"/>
            <w:vAlign w:val="center"/>
          </w:tcPr>
          <w:p w14:paraId="0F4CE481" w14:textId="77777777" w:rsidR="004B0749" w:rsidRPr="006D666F" w:rsidRDefault="004B0749" w:rsidP="004B0749">
            <w:pPr>
              <w:tabs>
                <w:tab w:val="left" w:pos="1876"/>
              </w:tabs>
              <w:spacing w:before="60" w:after="60"/>
              <w:ind w:left="67"/>
              <w:rPr>
                <w:bCs/>
              </w:rPr>
            </w:pPr>
          </w:p>
        </w:tc>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13E6F54B" w14:textId="77777777" w:rsidR="004B0749" w:rsidRPr="006D666F" w:rsidRDefault="004B0749" w:rsidP="004B0749">
            <w:pPr>
              <w:tabs>
                <w:tab w:val="left" w:pos="1876"/>
              </w:tabs>
              <w:spacing w:before="60" w:after="60"/>
              <w:rPr>
                <w:bCs/>
              </w:rPr>
            </w:pPr>
          </w:p>
        </w:tc>
      </w:tr>
    </w:tbl>
    <w:p w14:paraId="704485C5" w14:textId="77777777" w:rsidR="003A4047" w:rsidRDefault="007A0AE4" w:rsidP="00496B48">
      <w:pPr>
        <w:spacing w:before="60"/>
        <w:ind w:left="851"/>
        <w:jc w:val="both"/>
        <w:rPr>
          <w:rFonts w:asciiTheme="minorHAnsi" w:hAnsiTheme="minorHAnsi"/>
          <w:sz w:val="28"/>
          <w:szCs w:val="28"/>
        </w:rPr>
      </w:pPr>
      <w:r>
        <w:rPr>
          <w:rFonts w:asciiTheme="minorHAnsi" w:hAnsiTheme="minorHAnsi"/>
          <w:sz w:val="28"/>
          <w:szCs w:val="28"/>
        </w:rPr>
        <w:t>Tenant details</w:t>
      </w:r>
    </w:p>
    <w:tbl>
      <w:tblPr>
        <w:tblW w:w="10348"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3"/>
        <w:gridCol w:w="5385"/>
      </w:tblGrid>
      <w:tr w:rsidR="007A0AE4" w:rsidRPr="00F24CFD" w14:paraId="5B0FBD43" w14:textId="77777777" w:rsidTr="00104D1E">
        <w:trPr>
          <w:cantSplit/>
          <w:trHeight w:val="397"/>
        </w:trPr>
        <w:tc>
          <w:tcPr>
            <w:tcW w:w="49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CD4D3" w14:textId="77777777" w:rsidR="007A0AE4" w:rsidRPr="00F74C17" w:rsidRDefault="007A0AE4" w:rsidP="00213534">
            <w:pPr>
              <w:ind w:left="1440" w:hanging="1440"/>
              <w:rPr>
                <w:bCs/>
                <w:sz w:val="22"/>
                <w:szCs w:val="22"/>
              </w:rPr>
            </w:pPr>
            <w:r w:rsidRPr="00F74C17">
              <w:rPr>
                <w:bCs/>
                <w:sz w:val="22"/>
                <w:szCs w:val="22"/>
              </w:rPr>
              <w:t>Given name</w:t>
            </w:r>
          </w:p>
        </w:tc>
        <w:tc>
          <w:tcPr>
            <w:tcW w:w="53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0D58AD" w14:textId="77777777" w:rsidR="007A0AE4" w:rsidRPr="00F74C17" w:rsidRDefault="007A0AE4" w:rsidP="00213534">
            <w:pPr>
              <w:ind w:left="1440" w:hanging="1440"/>
              <w:rPr>
                <w:bCs/>
                <w:sz w:val="22"/>
                <w:szCs w:val="22"/>
              </w:rPr>
            </w:pPr>
            <w:r w:rsidRPr="00F74C17">
              <w:rPr>
                <w:bCs/>
                <w:sz w:val="22"/>
                <w:szCs w:val="22"/>
              </w:rPr>
              <w:t>Surname</w:t>
            </w:r>
          </w:p>
        </w:tc>
      </w:tr>
      <w:tr w:rsidR="007A0AE4" w:rsidRPr="00DB6BC0" w14:paraId="16DB8130" w14:textId="77777777" w:rsidTr="00104D1E">
        <w:trPr>
          <w:cantSplit/>
          <w:trHeight w:val="397"/>
        </w:trPr>
        <w:tc>
          <w:tcPr>
            <w:tcW w:w="4963" w:type="dxa"/>
            <w:tcBorders>
              <w:top w:val="single" w:sz="4" w:space="0" w:color="auto"/>
              <w:left w:val="single" w:sz="4" w:space="0" w:color="auto"/>
              <w:bottom w:val="single" w:sz="4" w:space="0" w:color="auto"/>
              <w:right w:val="single" w:sz="4" w:space="0" w:color="auto"/>
            </w:tcBorders>
            <w:shd w:val="clear" w:color="auto" w:fill="auto"/>
            <w:vAlign w:val="center"/>
          </w:tcPr>
          <w:p w14:paraId="05DC9A12" w14:textId="77777777" w:rsidR="007A0AE4" w:rsidRPr="00DB6BC0" w:rsidRDefault="007A0AE4" w:rsidP="00213534">
            <w:pPr>
              <w:ind w:left="1440" w:hanging="1440"/>
              <w:rPr>
                <w:b/>
                <w:bCs/>
              </w:rPr>
            </w:pP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7B0F5923" w14:textId="77777777" w:rsidR="007A0AE4" w:rsidRPr="00DB6BC0" w:rsidRDefault="007A0AE4" w:rsidP="00213534">
            <w:pPr>
              <w:ind w:left="1440" w:hanging="1440"/>
              <w:rPr>
                <w:b/>
                <w:bCs/>
              </w:rPr>
            </w:pPr>
          </w:p>
        </w:tc>
      </w:tr>
      <w:tr w:rsidR="007A0AE4" w:rsidRPr="00DB6BC0" w14:paraId="7877CE63" w14:textId="77777777" w:rsidTr="00104D1E">
        <w:trPr>
          <w:cantSplit/>
          <w:trHeight w:val="397"/>
        </w:trPr>
        <w:tc>
          <w:tcPr>
            <w:tcW w:w="4963" w:type="dxa"/>
            <w:tcBorders>
              <w:top w:val="single" w:sz="4" w:space="0" w:color="auto"/>
              <w:left w:val="single" w:sz="4" w:space="0" w:color="auto"/>
              <w:bottom w:val="single" w:sz="4" w:space="0" w:color="auto"/>
              <w:right w:val="single" w:sz="4" w:space="0" w:color="auto"/>
            </w:tcBorders>
            <w:shd w:val="clear" w:color="auto" w:fill="auto"/>
            <w:vAlign w:val="center"/>
          </w:tcPr>
          <w:p w14:paraId="7DF7D072" w14:textId="77777777" w:rsidR="007A0AE4" w:rsidRPr="00DB6BC0" w:rsidRDefault="007A0AE4" w:rsidP="00213534">
            <w:pPr>
              <w:ind w:left="1440" w:hanging="1440"/>
              <w:rPr>
                <w:b/>
                <w:bCs/>
              </w:rPr>
            </w:pP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2704A698" w14:textId="77777777" w:rsidR="007A0AE4" w:rsidRPr="00DB6BC0" w:rsidRDefault="007A0AE4" w:rsidP="00213534">
            <w:pPr>
              <w:ind w:left="1440" w:hanging="1440"/>
              <w:rPr>
                <w:b/>
                <w:bCs/>
              </w:rPr>
            </w:pPr>
          </w:p>
        </w:tc>
      </w:tr>
      <w:tr w:rsidR="007A0AE4" w:rsidRPr="00DB6BC0" w14:paraId="02B2C63B" w14:textId="77777777" w:rsidTr="00104D1E">
        <w:trPr>
          <w:cantSplit/>
          <w:trHeight w:val="397"/>
        </w:trPr>
        <w:tc>
          <w:tcPr>
            <w:tcW w:w="4963" w:type="dxa"/>
            <w:tcBorders>
              <w:top w:val="single" w:sz="4" w:space="0" w:color="auto"/>
              <w:left w:val="single" w:sz="4" w:space="0" w:color="auto"/>
              <w:bottom w:val="single" w:sz="4" w:space="0" w:color="auto"/>
              <w:right w:val="single" w:sz="4" w:space="0" w:color="auto"/>
            </w:tcBorders>
            <w:shd w:val="clear" w:color="auto" w:fill="auto"/>
            <w:vAlign w:val="center"/>
          </w:tcPr>
          <w:p w14:paraId="27359C82" w14:textId="77777777" w:rsidR="007A0AE4" w:rsidRPr="00DB6BC0" w:rsidRDefault="007A0AE4" w:rsidP="00213534">
            <w:pPr>
              <w:ind w:left="1440" w:hanging="1440"/>
              <w:rPr>
                <w:b/>
                <w:bCs/>
              </w:rPr>
            </w:pP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4EC1FA79" w14:textId="77777777" w:rsidR="007A0AE4" w:rsidRPr="00DB6BC0" w:rsidRDefault="007A0AE4" w:rsidP="00213534">
            <w:pPr>
              <w:ind w:left="1440" w:hanging="1440"/>
              <w:rPr>
                <w:b/>
                <w:bCs/>
              </w:rPr>
            </w:pPr>
          </w:p>
        </w:tc>
      </w:tr>
    </w:tbl>
    <w:p w14:paraId="1F6B89D8" w14:textId="77777777" w:rsidR="007A0AE4" w:rsidRPr="00496B48" w:rsidRDefault="007A0AE4" w:rsidP="00496B48">
      <w:pPr>
        <w:ind w:left="851"/>
        <w:rPr>
          <w:sz w:val="16"/>
          <w:szCs w:val="16"/>
        </w:rPr>
      </w:pPr>
    </w:p>
    <w:tbl>
      <w:tblPr>
        <w:tblW w:w="10348"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1"/>
        <w:gridCol w:w="5387"/>
      </w:tblGrid>
      <w:tr w:rsidR="007A0AE4" w:rsidRPr="00DB6BC0" w14:paraId="6A98E66C" w14:textId="77777777" w:rsidTr="00496B48">
        <w:trPr>
          <w:cantSplit/>
          <w:trHeight w:val="425"/>
        </w:trPr>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93F716" w14:textId="77777777" w:rsidR="007A0AE4" w:rsidRPr="00F74C17" w:rsidRDefault="007A0AE4" w:rsidP="00F74C17">
            <w:pPr>
              <w:spacing w:before="60" w:after="60"/>
              <w:rPr>
                <w:rFonts w:asciiTheme="minorHAnsi" w:hAnsiTheme="minorHAnsi"/>
                <w:sz w:val="22"/>
                <w:szCs w:val="22"/>
              </w:rPr>
            </w:pPr>
            <w:r w:rsidRPr="00F74C17">
              <w:rPr>
                <w:rFonts w:asciiTheme="minorHAnsi" w:hAnsiTheme="minorHAnsi"/>
                <w:sz w:val="22"/>
                <w:szCs w:val="22"/>
              </w:rPr>
              <w:t>Date the change of lessor/</w:t>
            </w:r>
            <w:r w:rsidR="00F74C17">
              <w:rPr>
                <w:rFonts w:asciiTheme="minorHAnsi" w:hAnsiTheme="minorHAnsi"/>
                <w:sz w:val="22"/>
                <w:szCs w:val="22"/>
              </w:rPr>
              <w:t>agency</w:t>
            </w:r>
            <w:r w:rsidRPr="00F74C17">
              <w:rPr>
                <w:rFonts w:asciiTheme="minorHAnsi" w:hAnsiTheme="minorHAnsi"/>
                <w:sz w:val="22"/>
                <w:szCs w:val="22"/>
              </w:rPr>
              <w:t xml:space="preserve"> takes effect on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67B131B" w14:textId="77777777" w:rsidR="007A0AE4" w:rsidRPr="00DB6BC0" w:rsidRDefault="007A0AE4" w:rsidP="00213534">
            <w:pPr>
              <w:spacing w:before="60" w:after="60"/>
              <w:ind w:left="1440" w:hanging="1440"/>
              <w:rPr>
                <w:b/>
                <w:bCs/>
              </w:rPr>
            </w:pPr>
          </w:p>
        </w:tc>
      </w:tr>
    </w:tbl>
    <w:p w14:paraId="06CCA191" w14:textId="77777777" w:rsidR="007A0AE4" w:rsidRPr="007A0AE4" w:rsidRDefault="007A0AE4" w:rsidP="00496B48">
      <w:pPr>
        <w:spacing w:before="60"/>
        <w:ind w:left="851"/>
        <w:jc w:val="both"/>
        <w:rPr>
          <w:rFonts w:asciiTheme="minorHAnsi" w:hAnsiTheme="minorHAnsi"/>
          <w:sz w:val="28"/>
          <w:szCs w:val="28"/>
        </w:rPr>
      </w:pPr>
      <w:r w:rsidRPr="007A0AE4">
        <w:rPr>
          <w:rFonts w:asciiTheme="minorHAnsi" w:hAnsiTheme="minorHAnsi"/>
          <w:sz w:val="28"/>
          <w:szCs w:val="28"/>
        </w:rPr>
        <w:t xml:space="preserve">OLD lessor / </w:t>
      </w:r>
      <w:r w:rsidR="00F74C17">
        <w:rPr>
          <w:rFonts w:asciiTheme="minorHAnsi" w:hAnsiTheme="minorHAnsi"/>
          <w:sz w:val="28"/>
          <w:szCs w:val="28"/>
        </w:rPr>
        <w:t>Agency</w:t>
      </w:r>
      <w:r w:rsidRPr="007A0AE4">
        <w:rPr>
          <w:rFonts w:asciiTheme="minorHAnsi" w:hAnsiTheme="minorHAnsi"/>
          <w:sz w:val="28"/>
          <w:szCs w:val="28"/>
        </w:rPr>
        <w:t xml:space="preserve"> details </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3827"/>
        <w:gridCol w:w="2268"/>
        <w:gridCol w:w="2378"/>
      </w:tblGrid>
      <w:tr w:rsidR="00AF79FD" w:rsidRPr="00D52103" w14:paraId="6FD2C662" w14:textId="77777777" w:rsidTr="00D52CF7">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EF377" w14:textId="77777777" w:rsidR="00AF79FD" w:rsidRPr="00723AD9" w:rsidRDefault="00AF79FD" w:rsidP="00D52CF7">
            <w:pPr>
              <w:ind w:left="1440" w:hanging="1440"/>
              <w:rPr>
                <w:bCs/>
                <w:sz w:val="22"/>
                <w:szCs w:val="22"/>
              </w:rPr>
            </w:pPr>
            <w:r w:rsidRPr="00723AD9">
              <w:rPr>
                <w:bCs/>
                <w:sz w:val="22"/>
                <w:szCs w:val="22"/>
              </w:rPr>
              <w:t>Full Name</w:t>
            </w:r>
          </w:p>
        </w:tc>
        <w:tc>
          <w:tcPr>
            <w:tcW w:w="3827" w:type="dxa"/>
            <w:tcBorders>
              <w:top w:val="single" w:sz="4" w:space="0" w:color="auto"/>
              <w:left w:val="single" w:sz="4" w:space="0" w:color="auto"/>
              <w:bottom w:val="single" w:sz="4" w:space="0" w:color="auto"/>
              <w:right w:val="single" w:sz="4" w:space="0" w:color="auto"/>
            </w:tcBorders>
            <w:vAlign w:val="center"/>
          </w:tcPr>
          <w:p w14:paraId="1CAF1A7D"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7E370" w14:textId="77777777" w:rsidR="00AF79FD" w:rsidRPr="00723AD9" w:rsidRDefault="00AF79FD" w:rsidP="00D52CF7">
            <w:pPr>
              <w:rPr>
                <w:bCs/>
                <w:sz w:val="22"/>
                <w:szCs w:val="22"/>
              </w:rPr>
            </w:pPr>
            <w:r w:rsidRPr="00723AD9">
              <w:rPr>
                <w:bCs/>
                <w:sz w:val="22"/>
                <w:szCs w:val="22"/>
              </w:rPr>
              <w:t>Contact Phone No (1)</w:t>
            </w:r>
          </w:p>
        </w:tc>
        <w:tc>
          <w:tcPr>
            <w:tcW w:w="2378" w:type="dxa"/>
            <w:tcBorders>
              <w:top w:val="single" w:sz="4" w:space="0" w:color="auto"/>
              <w:left w:val="single" w:sz="4" w:space="0" w:color="auto"/>
              <w:bottom w:val="single" w:sz="4" w:space="0" w:color="auto"/>
              <w:right w:val="single" w:sz="4" w:space="0" w:color="auto"/>
            </w:tcBorders>
            <w:vAlign w:val="center"/>
          </w:tcPr>
          <w:p w14:paraId="51FCF1BD" w14:textId="77777777" w:rsidR="00AF79FD" w:rsidRPr="00D52103" w:rsidRDefault="00AF79FD" w:rsidP="00D52CF7">
            <w:pPr>
              <w:ind w:left="1440" w:hanging="1440"/>
              <w:rPr>
                <w:b/>
                <w:bCs/>
              </w:rPr>
            </w:pPr>
          </w:p>
        </w:tc>
      </w:tr>
      <w:tr w:rsidR="00AF79FD" w:rsidRPr="00D52103" w14:paraId="63F944D1" w14:textId="77777777" w:rsidTr="00D52CF7">
        <w:trPr>
          <w:cantSplit/>
          <w:trHeight w:val="397"/>
        </w:trPr>
        <w:tc>
          <w:tcPr>
            <w:tcW w:w="184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4119EEF" w14:textId="77777777" w:rsidR="00AF79FD" w:rsidRPr="00723AD9" w:rsidRDefault="00AF79FD" w:rsidP="00D52CF7">
            <w:pPr>
              <w:ind w:left="1440" w:hanging="1440"/>
              <w:rPr>
                <w:bCs/>
                <w:sz w:val="22"/>
                <w:szCs w:val="22"/>
              </w:rPr>
            </w:pPr>
            <w:r w:rsidRPr="00723AD9">
              <w:rPr>
                <w:bCs/>
                <w:sz w:val="22"/>
                <w:szCs w:val="22"/>
              </w:rPr>
              <w:t>Postal Address</w:t>
            </w:r>
          </w:p>
        </w:tc>
        <w:tc>
          <w:tcPr>
            <w:tcW w:w="3827" w:type="dxa"/>
            <w:vMerge w:val="restart"/>
            <w:tcBorders>
              <w:top w:val="single" w:sz="4" w:space="0" w:color="auto"/>
              <w:left w:val="single" w:sz="4" w:space="0" w:color="auto"/>
              <w:right w:val="single" w:sz="4" w:space="0" w:color="auto"/>
            </w:tcBorders>
            <w:vAlign w:val="center"/>
          </w:tcPr>
          <w:p w14:paraId="330AD7B8"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027DB8" w14:textId="77777777" w:rsidR="00AF79FD" w:rsidRPr="00723AD9" w:rsidRDefault="00AF79FD" w:rsidP="00D52CF7">
            <w:pPr>
              <w:rPr>
                <w:bCs/>
                <w:sz w:val="22"/>
                <w:szCs w:val="22"/>
              </w:rPr>
            </w:pPr>
            <w:r w:rsidRPr="00723AD9">
              <w:rPr>
                <w:bCs/>
                <w:sz w:val="22"/>
                <w:szCs w:val="22"/>
              </w:rPr>
              <w:t>Contact Phone No (2)</w:t>
            </w:r>
          </w:p>
        </w:tc>
        <w:tc>
          <w:tcPr>
            <w:tcW w:w="2378" w:type="dxa"/>
            <w:tcBorders>
              <w:top w:val="single" w:sz="4" w:space="0" w:color="auto"/>
              <w:left w:val="single" w:sz="4" w:space="0" w:color="auto"/>
              <w:bottom w:val="single" w:sz="4" w:space="0" w:color="auto"/>
              <w:right w:val="single" w:sz="4" w:space="0" w:color="auto"/>
            </w:tcBorders>
            <w:vAlign w:val="center"/>
          </w:tcPr>
          <w:p w14:paraId="749DC772" w14:textId="77777777" w:rsidR="00AF79FD" w:rsidRPr="00D52103" w:rsidRDefault="00AF79FD" w:rsidP="00D52CF7">
            <w:pPr>
              <w:ind w:left="1440" w:hanging="1440"/>
              <w:rPr>
                <w:b/>
                <w:bCs/>
              </w:rPr>
            </w:pPr>
          </w:p>
        </w:tc>
      </w:tr>
      <w:tr w:rsidR="00AF79FD" w:rsidRPr="00D52103" w14:paraId="47EC4CC5" w14:textId="77777777" w:rsidTr="00D52CF7">
        <w:trPr>
          <w:cantSplit/>
          <w:trHeight w:val="397"/>
        </w:trPr>
        <w:tc>
          <w:tcPr>
            <w:tcW w:w="1843" w:type="dxa"/>
            <w:vMerge/>
            <w:tcBorders>
              <w:left w:val="single" w:sz="4" w:space="0" w:color="auto"/>
              <w:bottom w:val="single" w:sz="4" w:space="0" w:color="auto"/>
              <w:right w:val="single" w:sz="4" w:space="0" w:color="auto"/>
            </w:tcBorders>
            <w:shd w:val="clear" w:color="auto" w:fill="DBE5F1" w:themeFill="accent1" w:themeFillTint="33"/>
            <w:vAlign w:val="center"/>
          </w:tcPr>
          <w:p w14:paraId="6CD1EF0C" w14:textId="77777777" w:rsidR="00AF79FD" w:rsidRPr="00723AD9" w:rsidRDefault="00AF79FD" w:rsidP="00D52CF7">
            <w:pPr>
              <w:ind w:left="1440" w:hanging="1440"/>
              <w:rPr>
                <w:bCs/>
                <w:sz w:val="22"/>
                <w:szCs w:val="22"/>
              </w:rPr>
            </w:pPr>
          </w:p>
        </w:tc>
        <w:tc>
          <w:tcPr>
            <w:tcW w:w="3827" w:type="dxa"/>
            <w:vMerge/>
            <w:tcBorders>
              <w:left w:val="single" w:sz="4" w:space="0" w:color="auto"/>
              <w:bottom w:val="single" w:sz="4" w:space="0" w:color="auto"/>
              <w:right w:val="single" w:sz="4" w:space="0" w:color="auto"/>
            </w:tcBorders>
            <w:vAlign w:val="center"/>
          </w:tcPr>
          <w:p w14:paraId="4CCC997E"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29539C" w14:textId="77777777" w:rsidR="00AF79FD" w:rsidRPr="00723AD9" w:rsidRDefault="00AF79FD" w:rsidP="00D52CF7">
            <w:pPr>
              <w:rPr>
                <w:bCs/>
                <w:sz w:val="22"/>
                <w:szCs w:val="22"/>
              </w:rPr>
            </w:pPr>
            <w:r w:rsidRPr="00723AD9">
              <w:rPr>
                <w:bCs/>
                <w:sz w:val="22"/>
                <w:szCs w:val="22"/>
              </w:rPr>
              <w:t>Signature</w:t>
            </w:r>
          </w:p>
        </w:tc>
        <w:tc>
          <w:tcPr>
            <w:tcW w:w="2378" w:type="dxa"/>
            <w:tcBorders>
              <w:top w:val="single" w:sz="4" w:space="0" w:color="auto"/>
              <w:left w:val="single" w:sz="4" w:space="0" w:color="auto"/>
              <w:bottom w:val="single" w:sz="4" w:space="0" w:color="auto"/>
              <w:right w:val="single" w:sz="4" w:space="0" w:color="auto"/>
            </w:tcBorders>
            <w:vAlign w:val="center"/>
          </w:tcPr>
          <w:p w14:paraId="2C796389" w14:textId="77777777" w:rsidR="00AF79FD" w:rsidRPr="00D52103" w:rsidRDefault="00AF79FD" w:rsidP="00D52CF7">
            <w:pPr>
              <w:ind w:left="1440" w:hanging="1440"/>
              <w:rPr>
                <w:b/>
                <w:bCs/>
              </w:rPr>
            </w:pPr>
          </w:p>
        </w:tc>
      </w:tr>
      <w:tr w:rsidR="00AF79FD" w:rsidRPr="00D52103" w14:paraId="2B274236" w14:textId="77777777" w:rsidTr="00D52CF7">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49FEC7" w14:textId="77777777" w:rsidR="00AF79FD" w:rsidRPr="00723AD9" w:rsidRDefault="00AF79FD" w:rsidP="00D52CF7">
            <w:pPr>
              <w:ind w:left="1440" w:hanging="1440"/>
              <w:rPr>
                <w:bCs/>
                <w:sz w:val="22"/>
                <w:szCs w:val="22"/>
              </w:rPr>
            </w:pPr>
            <w:r w:rsidRPr="00723AD9">
              <w:rPr>
                <w:bCs/>
                <w:sz w:val="22"/>
                <w:szCs w:val="22"/>
              </w:rPr>
              <w:t xml:space="preserve">Email </w:t>
            </w:r>
          </w:p>
        </w:tc>
        <w:tc>
          <w:tcPr>
            <w:tcW w:w="3827" w:type="dxa"/>
            <w:tcBorders>
              <w:top w:val="single" w:sz="4" w:space="0" w:color="auto"/>
              <w:left w:val="single" w:sz="4" w:space="0" w:color="auto"/>
              <w:bottom w:val="single" w:sz="4" w:space="0" w:color="auto"/>
              <w:right w:val="single" w:sz="4" w:space="0" w:color="auto"/>
            </w:tcBorders>
            <w:vAlign w:val="center"/>
          </w:tcPr>
          <w:p w14:paraId="64BFF0A2"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7F569C" w14:textId="77777777" w:rsidR="00AF79FD" w:rsidRPr="00723AD9" w:rsidRDefault="00AF79FD" w:rsidP="00D52CF7">
            <w:pPr>
              <w:rPr>
                <w:bCs/>
                <w:sz w:val="22"/>
                <w:szCs w:val="22"/>
              </w:rPr>
            </w:pPr>
            <w:r w:rsidRPr="00723AD9">
              <w:rPr>
                <w:bCs/>
                <w:sz w:val="22"/>
                <w:szCs w:val="22"/>
              </w:rPr>
              <w:t>Date</w:t>
            </w:r>
          </w:p>
        </w:tc>
        <w:tc>
          <w:tcPr>
            <w:tcW w:w="2378" w:type="dxa"/>
            <w:tcBorders>
              <w:top w:val="single" w:sz="4" w:space="0" w:color="auto"/>
              <w:left w:val="single" w:sz="4" w:space="0" w:color="auto"/>
              <w:bottom w:val="single" w:sz="4" w:space="0" w:color="auto"/>
              <w:right w:val="single" w:sz="4" w:space="0" w:color="auto"/>
            </w:tcBorders>
            <w:vAlign w:val="center"/>
          </w:tcPr>
          <w:p w14:paraId="5A2A7DC1" w14:textId="77777777" w:rsidR="00AF79FD" w:rsidRPr="00D52103" w:rsidRDefault="00AF79FD" w:rsidP="00D52CF7">
            <w:pPr>
              <w:ind w:left="1440" w:hanging="1440"/>
              <w:rPr>
                <w:b/>
                <w:bCs/>
              </w:rPr>
            </w:pPr>
          </w:p>
        </w:tc>
      </w:tr>
    </w:tbl>
    <w:p w14:paraId="1C23D714" w14:textId="77777777" w:rsidR="007A0AE4" w:rsidRPr="007A0AE4" w:rsidRDefault="007A0AE4" w:rsidP="00496B48">
      <w:pPr>
        <w:spacing w:before="60"/>
        <w:ind w:left="851"/>
        <w:jc w:val="both"/>
        <w:rPr>
          <w:rFonts w:asciiTheme="minorHAnsi" w:hAnsiTheme="minorHAnsi"/>
          <w:sz w:val="28"/>
          <w:szCs w:val="28"/>
        </w:rPr>
      </w:pPr>
      <w:r>
        <w:rPr>
          <w:rFonts w:asciiTheme="minorHAnsi" w:hAnsiTheme="minorHAnsi"/>
          <w:sz w:val="28"/>
          <w:szCs w:val="28"/>
        </w:rPr>
        <w:t>NEW</w:t>
      </w:r>
      <w:r w:rsidRPr="007A0AE4">
        <w:rPr>
          <w:rFonts w:asciiTheme="minorHAnsi" w:hAnsiTheme="minorHAnsi"/>
          <w:sz w:val="28"/>
          <w:szCs w:val="28"/>
        </w:rPr>
        <w:t xml:space="preserve"> lessor / </w:t>
      </w:r>
      <w:r w:rsidR="00F74C17">
        <w:rPr>
          <w:rFonts w:asciiTheme="minorHAnsi" w:hAnsiTheme="minorHAnsi"/>
          <w:sz w:val="28"/>
          <w:szCs w:val="28"/>
        </w:rPr>
        <w:t>Agency</w:t>
      </w:r>
      <w:r w:rsidRPr="007A0AE4">
        <w:rPr>
          <w:rFonts w:asciiTheme="minorHAnsi" w:hAnsiTheme="minorHAnsi"/>
          <w:sz w:val="28"/>
          <w:szCs w:val="28"/>
        </w:rPr>
        <w:t xml:space="preserve"> details </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3827"/>
        <w:gridCol w:w="2268"/>
        <w:gridCol w:w="2378"/>
      </w:tblGrid>
      <w:tr w:rsidR="007A0AE4" w:rsidRPr="00D52103" w14:paraId="1D65C5D9" w14:textId="77777777" w:rsidTr="00213534">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EDC5B" w14:textId="77777777" w:rsidR="007A0AE4" w:rsidRPr="00723AD9" w:rsidRDefault="007A0AE4" w:rsidP="00213534">
            <w:pPr>
              <w:ind w:left="1440" w:hanging="1440"/>
              <w:rPr>
                <w:bCs/>
                <w:sz w:val="22"/>
                <w:szCs w:val="22"/>
              </w:rPr>
            </w:pPr>
            <w:r w:rsidRPr="00723AD9">
              <w:rPr>
                <w:bCs/>
                <w:sz w:val="22"/>
                <w:szCs w:val="22"/>
              </w:rPr>
              <w:t>Full Name</w:t>
            </w:r>
          </w:p>
        </w:tc>
        <w:tc>
          <w:tcPr>
            <w:tcW w:w="3827" w:type="dxa"/>
            <w:tcBorders>
              <w:top w:val="single" w:sz="4" w:space="0" w:color="auto"/>
              <w:left w:val="single" w:sz="4" w:space="0" w:color="auto"/>
              <w:bottom w:val="single" w:sz="4" w:space="0" w:color="auto"/>
              <w:right w:val="single" w:sz="4" w:space="0" w:color="auto"/>
            </w:tcBorders>
            <w:vAlign w:val="center"/>
          </w:tcPr>
          <w:p w14:paraId="3D584A7A" w14:textId="77777777" w:rsidR="007A0AE4" w:rsidRPr="00D52103" w:rsidRDefault="007A0AE4" w:rsidP="00213534">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2E05BB" w14:textId="77777777" w:rsidR="007A0AE4" w:rsidRPr="00723AD9" w:rsidRDefault="007A0AE4" w:rsidP="00213534">
            <w:pPr>
              <w:rPr>
                <w:bCs/>
                <w:sz w:val="22"/>
                <w:szCs w:val="22"/>
              </w:rPr>
            </w:pPr>
            <w:r w:rsidRPr="00723AD9">
              <w:rPr>
                <w:bCs/>
                <w:sz w:val="22"/>
                <w:szCs w:val="22"/>
              </w:rPr>
              <w:t>Contact Phone No (1)</w:t>
            </w:r>
          </w:p>
        </w:tc>
        <w:tc>
          <w:tcPr>
            <w:tcW w:w="2378" w:type="dxa"/>
            <w:tcBorders>
              <w:top w:val="single" w:sz="4" w:space="0" w:color="auto"/>
              <w:left w:val="single" w:sz="4" w:space="0" w:color="auto"/>
              <w:bottom w:val="single" w:sz="4" w:space="0" w:color="auto"/>
              <w:right w:val="single" w:sz="4" w:space="0" w:color="auto"/>
            </w:tcBorders>
            <w:vAlign w:val="center"/>
          </w:tcPr>
          <w:p w14:paraId="239EC7DA" w14:textId="77777777" w:rsidR="007A0AE4" w:rsidRPr="00D52103" w:rsidRDefault="007A0AE4" w:rsidP="00213534">
            <w:pPr>
              <w:ind w:left="1440" w:hanging="1440"/>
              <w:rPr>
                <w:b/>
                <w:bCs/>
              </w:rPr>
            </w:pPr>
          </w:p>
        </w:tc>
      </w:tr>
      <w:tr w:rsidR="007A0AE4" w:rsidRPr="00D52103" w14:paraId="122E9E10" w14:textId="77777777" w:rsidTr="00213534">
        <w:trPr>
          <w:cantSplit/>
          <w:trHeight w:val="397"/>
        </w:trPr>
        <w:tc>
          <w:tcPr>
            <w:tcW w:w="184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463CC87" w14:textId="77777777" w:rsidR="007A0AE4" w:rsidRPr="00723AD9" w:rsidRDefault="007A0AE4" w:rsidP="00213534">
            <w:pPr>
              <w:ind w:left="1440" w:hanging="1440"/>
              <w:rPr>
                <w:bCs/>
                <w:sz w:val="22"/>
                <w:szCs w:val="22"/>
              </w:rPr>
            </w:pPr>
            <w:r w:rsidRPr="00723AD9">
              <w:rPr>
                <w:bCs/>
                <w:sz w:val="22"/>
                <w:szCs w:val="22"/>
              </w:rPr>
              <w:t>Postal Address</w:t>
            </w:r>
          </w:p>
        </w:tc>
        <w:tc>
          <w:tcPr>
            <w:tcW w:w="3827" w:type="dxa"/>
            <w:vMerge w:val="restart"/>
            <w:tcBorders>
              <w:top w:val="single" w:sz="4" w:space="0" w:color="auto"/>
              <w:left w:val="single" w:sz="4" w:space="0" w:color="auto"/>
              <w:right w:val="single" w:sz="4" w:space="0" w:color="auto"/>
            </w:tcBorders>
            <w:vAlign w:val="center"/>
          </w:tcPr>
          <w:p w14:paraId="63AA47CF" w14:textId="77777777" w:rsidR="007A0AE4" w:rsidRPr="00D52103" w:rsidRDefault="007A0AE4" w:rsidP="00213534">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1B834" w14:textId="77777777" w:rsidR="007A0AE4" w:rsidRPr="00723AD9" w:rsidRDefault="007A0AE4" w:rsidP="00213534">
            <w:pPr>
              <w:rPr>
                <w:bCs/>
                <w:sz w:val="22"/>
                <w:szCs w:val="22"/>
              </w:rPr>
            </w:pPr>
            <w:r w:rsidRPr="00723AD9">
              <w:rPr>
                <w:bCs/>
                <w:sz w:val="22"/>
                <w:szCs w:val="22"/>
              </w:rPr>
              <w:t>Contact Phone No (2)</w:t>
            </w:r>
          </w:p>
        </w:tc>
        <w:tc>
          <w:tcPr>
            <w:tcW w:w="2378" w:type="dxa"/>
            <w:tcBorders>
              <w:top w:val="single" w:sz="4" w:space="0" w:color="auto"/>
              <w:left w:val="single" w:sz="4" w:space="0" w:color="auto"/>
              <w:bottom w:val="single" w:sz="4" w:space="0" w:color="auto"/>
              <w:right w:val="single" w:sz="4" w:space="0" w:color="auto"/>
            </w:tcBorders>
            <w:vAlign w:val="center"/>
          </w:tcPr>
          <w:p w14:paraId="6F545ADC" w14:textId="77777777" w:rsidR="007A0AE4" w:rsidRPr="00D52103" w:rsidRDefault="007A0AE4" w:rsidP="00213534">
            <w:pPr>
              <w:ind w:left="1440" w:hanging="1440"/>
              <w:rPr>
                <w:b/>
                <w:bCs/>
              </w:rPr>
            </w:pPr>
          </w:p>
        </w:tc>
      </w:tr>
      <w:tr w:rsidR="007A0AE4" w:rsidRPr="00D52103" w14:paraId="3E308F6E" w14:textId="77777777" w:rsidTr="00213534">
        <w:trPr>
          <w:cantSplit/>
          <w:trHeight w:val="397"/>
        </w:trPr>
        <w:tc>
          <w:tcPr>
            <w:tcW w:w="1843" w:type="dxa"/>
            <w:vMerge/>
            <w:tcBorders>
              <w:left w:val="single" w:sz="4" w:space="0" w:color="auto"/>
              <w:bottom w:val="single" w:sz="4" w:space="0" w:color="auto"/>
              <w:right w:val="single" w:sz="4" w:space="0" w:color="auto"/>
            </w:tcBorders>
            <w:shd w:val="clear" w:color="auto" w:fill="DBE5F1" w:themeFill="accent1" w:themeFillTint="33"/>
            <w:vAlign w:val="center"/>
          </w:tcPr>
          <w:p w14:paraId="21729445" w14:textId="77777777" w:rsidR="007A0AE4" w:rsidRPr="00723AD9" w:rsidRDefault="007A0AE4" w:rsidP="00213534">
            <w:pPr>
              <w:ind w:left="1440" w:hanging="1440"/>
              <w:rPr>
                <w:bCs/>
                <w:sz w:val="22"/>
                <w:szCs w:val="22"/>
              </w:rPr>
            </w:pPr>
          </w:p>
        </w:tc>
        <w:tc>
          <w:tcPr>
            <w:tcW w:w="3827" w:type="dxa"/>
            <w:vMerge/>
            <w:tcBorders>
              <w:left w:val="single" w:sz="4" w:space="0" w:color="auto"/>
              <w:bottom w:val="single" w:sz="4" w:space="0" w:color="auto"/>
              <w:right w:val="single" w:sz="4" w:space="0" w:color="auto"/>
            </w:tcBorders>
            <w:vAlign w:val="center"/>
          </w:tcPr>
          <w:p w14:paraId="43AEE758" w14:textId="77777777" w:rsidR="007A0AE4" w:rsidRPr="00D52103" w:rsidRDefault="007A0AE4" w:rsidP="00213534">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EDF15D" w14:textId="77777777" w:rsidR="007A0AE4" w:rsidRPr="00723AD9" w:rsidRDefault="007A0AE4" w:rsidP="00213534">
            <w:pPr>
              <w:rPr>
                <w:bCs/>
                <w:sz w:val="22"/>
                <w:szCs w:val="22"/>
              </w:rPr>
            </w:pPr>
            <w:r w:rsidRPr="00723AD9">
              <w:rPr>
                <w:bCs/>
                <w:sz w:val="22"/>
                <w:szCs w:val="22"/>
              </w:rPr>
              <w:t>Signature</w:t>
            </w:r>
          </w:p>
        </w:tc>
        <w:tc>
          <w:tcPr>
            <w:tcW w:w="2378" w:type="dxa"/>
            <w:tcBorders>
              <w:top w:val="single" w:sz="4" w:space="0" w:color="auto"/>
              <w:left w:val="single" w:sz="4" w:space="0" w:color="auto"/>
              <w:bottom w:val="single" w:sz="4" w:space="0" w:color="auto"/>
              <w:right w:val="single" w:sz="4" w:space="0" w:color="auto"/>
            </w:tcBorders>
            <w:vAlign w:val="center"/>
          </w:tcPr>
          <w:p w14:paraId="6E5140D1" w14:textId="77777777" w:rsidR="007A0AE4" w:rsidRPr="00D52103" w:rsidRDefault="007A0AE4" w:rsidP="00213534">
            <w:pPr>
              <w:ind w:left="1440" w:hanging="1440"/>
              <w:rPr>
                <w:b/>
                <w:bCs/>
              </w:rPr>
            </w:pPr>
          </w:p>
        </w:tc>
      </w:tr>
      <w:tr w:rsidR="007A0AE4" w:rsidRPr="00D52103" w14:paraId="2750E84B" w14:textId="77777777" w:rsidTr="00213534">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FB5263" w14:textId="77777777" w:rsidR="007A0AE4" w:rsidRPr="00723AD9" w:rsidRDefault="007A0AE4" w:rsidP="00213534">
            <w:pPr>
              <w:ind w:left="1440" w:hanging="1440"/>
              <w:rPr>
                <w:bCs/>
                <w:sz w:val="22"/>
                <w:szCs w:val="22"/>
              </w:rPr>
            </w:pPr>
            <w:r w:rsidRPr="00723AD9">
              <w:rPr>
                <w:bCs/>
                <w:sz w:val="22"/>
                <w:szCs w:val="22"/>
              </w:rPr>
              <w:t xml:space="preserve">Email </w:t>
            </w:r>
          </w:p>
        </w:tc>
        <w:tc>
          <w:tcPr>
            <w:tcW w:w="3827" w:type="dxa"/>
            <w:tcBorders>
              <w:top w:val="single" w:sz="4" w:space="0" w:color="auto"/>
              <w:left w:val="single" w:sz="4" w:space="0" w:color="auto"/>
              <w:bottom w:val="single" w:sz="4" w:space="0" w:color="auto"/>
              <w:right w:val="single" w:sz="4" w:space="0" w:color="auto"/>
            </w:tcBorders>
            <w:vAlign w:val="center"/>
          </w:tcPr>
          <w:p w14:paraId="2F94A198" w14:textId="77777777" w:rsidR="007A0AE4" w:rsidRPr="00D52103" w:rsidRDefault="007A0AE4" w:rsidP="00213534">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800D5" w14:textId="77777777" w:rsidR="007A0AE4" w:rsidRPr="00723AD9" w:rsidRDefault="007A0AE4" w:rsidP="00213534">
            <w:pPr>
              <w:rPr>
                <w:bCs/>
                <w:sz w:val="22"/>
                <w:szCs w:val="22"/>
              </w:rPr>
            </w:pPr>
            <w:r w:rsidRPr="00723AD9">
              <w:rPr>
                <w:bCs/>
                <w:sz w:val="22"/>
                <w:szCs w:val="22"/>
              </w:rPr>
              <w:t>Date</w:t>
            </w:r>
          </w:p>
        </w:tc>
        <w:tc>
          <w:tcPr>
            <w:tcW w:w="2378" w:type="dxa"/>
            <w:tcBorders>
              <w:top w:val="single" w:sz="4" w:space="0" w:color="auto"/>
              <w:left w:val="single" w:sz="4" w:space="0" w:color="auto"/>
              <w:bottom w:val="single" w:sz="4" w:space="0" w:color="auto"/>
              <w:right w:val="single" w:sz="4" w:space="0" w:color="auto"/>
            </w:tcBorders>
            <w:vAlign w:val="center"/>
          </w:tcPr>
          <w:p w14:paraId="7214E98E" w14:textId="77777777" w:rsidR="007A0AE4" w:rsidRPr="00D52103" w:rsidRDefault="007A0AE4" w:rsidP="00213534">
            <w:pPr>
              <w:ind w:left="1440" w:hanging="1440"/>
              <w:rPr>
                <w:b/>
                <w:bCs/>
              </w:rPr>
            </w:pPr>
          </w:p>
        </w:tc>
      </w:tr>
    </w:tbl>
    <w:p w14:paraId="65EC5AE3" w14:textId="77777777" w:rsidR="007A0AE4" w:rsidRPr="007A0AE4" w:rsidRDefault="007A0AE4" w:rsidP="00A81F49">
      <w:pPr>
        <w:pStyle w:val="Header"/>
        <w:widowControl/>
        <w:numPr>
          <w:ilvl w:val="0"/>
          <w:numId w:val="25"/>
        </w:numPr>
        <w:tabs>
          <w:tab w:val="clear" w:pos="720"/>
          <w:tab w:val="clear" w:pos="4513"/>
          <w:tab w:val="clear" w:pos="9026"/>
        </w:tabs>
        <w:suppressAutoHyphens w:val="0"/>
        <w:autoSpaceDE/>
        <w:autoSpaceDN/>
        <w:spacing w:before="120" w:after="60"/>
        <w:ind w:left="993" w:hanging="284"/>
        <w:textAlignment w:val="auto"/>
        <w:rPr>
          <w:rFonts w:asciiTheme="minorHAnsi" w:hAnsiTheme="minorHAnsi"/>
          <w:sz w:val="22"/>
          <w:szCs w:val="22"/>
        </w:rPr>
      </w:pPr>
      <w:r w:rsidRPr="007A0AE4">
        <w:rPr>
          <w:rFonts w:asciiTheme="minorHAnsi" w:hAnsiTheme="minorHAnsi"/>
          <w:sz w:val="22"/>
          <w:szCs w:val="22"/>
        </w:rPr>
        <w:t xml:space="preserve">Any alteration to information provided on this form must be struck through with a black pen. Substitute information must be </w:t>
      </w:r>
      <w:proofErr w:type="gramStart"/>
      <w:r w:rsidRPr="007A0AE4">
        <w:rPr>
          <w:rFonts w:asciiTheme="minorHAnsi" w:hAnsiTheme="minorHAnsi"/>
          <w:sz w:val="22"/>
          <w:szCs w:val="22"/>
        </w:rPr>
        <w:t>clear</w:t>
      </w:r>
      <w:proofErr w:type="gramEnd"/>
      <w:r w:rsidRPr="007A0AE4">
        <w:rPr>
          <w:rFonts w:asciiTheme="minorHAnsi" w:hAnsiTheme="minorHAnsi"/>
          <w:sz w:val="22"/>
          <w:szCs w:val="22"/>
        </w:rPr>
        <w:t xml:space="preserve"> and all parties must sign in the margin.  Do not use correction fluid or tape.</w:t>
      </w:r>
    </w:p>
    <w:p w14:paraId="3767A7E8" w14:textId="77777777" w:rsidR="007A0AE4" w:rsidRDefault="007A0AE4" w:rsidP="00A81F49">
      <w:pPr>
        <w:pStyle w:val="Header"/>
        <w:widowControl/>
        <w:numPr>
          <w:ilvl w:val="0"/>
          <w:numId w:val="25"/>
        </w:numPr>
        <w:tabs>
          <w:tab w:val="clear" w:pos="720"/>
          <w:tab w:val="clear" w:pos="4513"/>
          <w:tab w:val="clear" w:pos="9026"/>
        </w:tabs>
        <w:suppressAutoHyphens w:val="0"/>
        <w:autoSpaceDE/>
        <w:autoSpaceDN/>
        <w:spacing w:before="60" w:after="60"/>
        <w:ind w:left="993" w:hanging="284"/>
        <w:textAlignment w:val="auto"/>
        <w:rPr>
          <w:rFonts w:asciiTheme="minorHAnsi" w:hAnsiTheme="minorHAnsi"/>
          <w:sz w:val="22"/>
          <w:szCs w:val="22"/>
        </w:rPr>
      </w:pPr>
      <w:r w:rsidRPr="007A0AE4">
        <w:rPr>
          <w:rFonts w:asciiTheme="minorHAnsi" w:hAnsiTheme="minorHAnsi"/>
          <w:sz w:val="22"/>
          <w:szCs w:val="22"/>
        </w:rPr>
        <w:t>To avoid unnecessary delays, please ensure that the form is co</w:t>
      </w:r>
      <w:r w:rsidR="00F74C17">
        <w:rPr>
          <w:rFonts w:asciiTheme="minorHAnsi" w:hAnsiTheme="minorHAnsi"/>
          <w:sz w:val="22"/>
          <w:szCs w:val="22"/>
        </w:rPr>
        <w:t xml:space="preserve">mpleted correctly and in full. </w:t>
      </w:r>
    </w:p>
    <w:p w14:paraId="1EA14946" w14:textId="77777777" w:rsidR="00F74C17" w:rsidRPr="00F74C17" w:rsidRDefault="00F74C17" w:rsidP="00A81F49">
      <w:pPr>
        <w:pStyle w:val="Header"/>
        <w:widowControl/>
        <w:numPr>
          <w:ilvl w:val="0"/>
          <w:numId w:val="25"/>
        </w:numPr>
        <w:tabs>
          <w:tab w:val="clear" w:pos="720"/>
          <w:tab w:val="clear" w:pos="4513"/>
          <w:tab w:val="clear" w:pos="9026"/>
        </w:tabs>
        <w:suppressAutoHyphens w:val="0"/>
        <w:autoSpaceDE/>
        <w:autoSpaceDN/>
        <w:spacing w:before="60" w:after="60"/>
        <w:ind w:left="993" w:hanging="284"/>
        <w:textAlignment w:val="auto"/>
        <w:rPr>
          <w:rFonts w:asciiTheme="minorHAnsi" w:hAnsiTheme="minorHAnsi"/>
          <w:sz w:val="22"/>
          <w:szCs w:val="22"/>
        </w:rPr>
      </w:pPr>
      <w:r>
        <w:rPr>
          <w:rFonts w:asciiTheme="minorHAnsi" w:hAnsiTheme="minorHAnsi"/>
          <w:sz w:val="22"/>
          <w:szCs w:val="22"/>
        </w:rPr>
        <w:t xml:space="preserve">For further information on rental bonds visit our website at: </w:t>
      </w:r>
      <w:hyperlink r:id="rId11" w:history="1">
        <w:r w:rsidRPr="00E37CEF">
          <w:rPr>
            <w:rStyle w:val="Hyperlink"/>
            <w:rFonts w:asciiTheme="minorHAnsi" w:hAnsiTheme="minorHAnsi"/>
            <w:sz w:val="22"/>
            <w:szCs w:val="22"/>
          </w:rPr>
          <w:t>www.revenue.act.gov.au/rental-bonds</w:t>
        </w:r>
      </w:hyperlink>
      <w:r>
        <w:rPr>
          <w:rFonts w:asciiTheme="minorHAnsi" w:hAnsiTheme="minorHAnsi"/>
          <w:sz w:val="22"/>
          <w:szCs w:val="22"/>
        </w:rPr>
        <w:t xml:space="preserve"> or contact (02) 6207 0028.</w:t>
      </w:r>
    </w:p>
    <w:p w14:paraId="4B3E5427" w14:textId="34211CE3" w:rsidR="00496B48" w:rsidRPr="00496B48" w:rsidRDefault="00496B48" w:rsidP="00496B48">
      <w:pPr>
        <w:pStyle w:val="ListParagraph"/>
        <w:spacing w:before="120"/>
        <w:ind w:left="720" w:firstLine="0"/>
        <w:jc w:val="both"/>
        <w:rPr>
          <w:rFonts w:asciiTheme="minorHAnsi" w:hAnsiTheme="minorHAnsi" w:cs="Arial"/>
          <w:bCs/>
          <w:sz w:val="18"/>
          <w:szCs w:val="18"/>
        </w:rPr>
      </w:pPr>
      <w:r w:rsidRPr="00496B48">
        <w:rPr>
          <w:rFonts w:asciiTheme="minorHAnsi" w:eastAsiaTheme="majorEastAsia" w:hAnsiTheme="minorHAnsi" w:cstheme="majorBidi"/>
          <w:b/>
          <w:iCs/>
          <w:sz w:val="18"/>
          <w:szCs w:val="18"/>
        </w:rPr>
        <w:t xml:space="preserve">PRIVACY INFORMATION: </w:t>
      </w:r>
      <w:r w:rsidRPr="00496B48">
        <w:rPr>
          <w:rFonts w:asciiTheme="minorHAnsi" w:eastAsiaTheme="majorEastAsia" w:hAnsiTheme="minorHAnsi" w:cstheme="majorBidi"/>
          <w:iCs/>
          <w:sz w:val="18"/>
          <w:szCs w:val="18"/>
        </w:rPr>
        <w:t xml:space="preserve">The </w:t>
      </w:r>
      <w:hyperlink r:id="rId12" w:history="1">
        <w:r w:rsidRPr="00496B48">
          <w:rPr>
            <w:rStyle w:val="Hyperlink"/>
            <w:rFonts w:asciiTheme="minorHAnsi" w:eastAsiaTheme="majorEastAsia" w:hAnsiTheme="minorHAnsi" w:cstheme="majorBidi"/>
            <w:i/>
            <w:sz w:val="18"/>
            <w:szCs w:val="18"/>
          </w:rPr>
          <w:t>Residential Tenancies Act 1997</w:t>
        </w:r>
      </w:hyperlink>
      <w:r w:rsidRPr="00496B48">
        <w:rPr>
          <w:rFonts w:asciiTheme="minorHAnsi" w:eastAsiaTheme="majorEastAsia" w:hAnsiTheme="minorHAnsi" w:cstheme="majorBidi"/>
          <w:iCs/>
          <w:sz w:val="18"/>
          <w:szCs w:val="18"/>
        </w:rPr>
        <w:t xml:space="preserve"> authorises the collection of the information required by this form and will be handled in accordance with the </w:t>
      </w:r>
      <w:hyperlink r:id="rId13" w:history="1">
        <w:r w:rsidRPr="00496B48">
          <w:rPr>
            <w:rStyle w:val="Hyperlink"/>
            <w:rFonts w:asciiTheme="minorHAnsi" w:eastAsiaTheme="majorEastAsia" w:hAnsiTheme="minorHAnsi" w:cstheme="majorBidi"/>
            <w:i/>
            <w:iCs/>
            <w:sz w:val="18"/>
            <w:szCs w:val="18"/>
          </w:rPr>
          <w:t>Information Privacy Act 2014</w:t>
        </w:r>
      </w:hyperlink>
      <w:r w:rsidRPr="00496B48">
        <w:rPr>
          <w:rFonts w:asciiTheme="minorHAnsi" w:eastAsiaTheme="majorEastAsia" w:hAnsiTheme="minorHAnsi" w:cstheme="majorBidi"/>
          <w:iCs/>
          <w:sz w:val="18"/>
          <w:szCs w:val="18"/>
        </w:rPr>
        <w:t xml:space="preserve">.  Information may also be disclosed to the Commissioner of Social Housing where a Housing ACT bond loan exists over the bond under the </w:t>
      </w:r>
      <w:hyperlink r:id="rId14" w:history="1">
        <w:r w:rsidRPr="00496B48">
          <w:rPr>
            <w:rStyle w:val="Hyperlink"/>
            <w:rFonts w:asciiTheme="minorHAnsi" w:eastAsiaTheme="majorEastAsia" w:hAnsiTheme="minorHAnsi" w:cstheme="majorBidi"/>
            <w:i/>
            <w:sz w:val="18"/>
            <w:szCs w:val="18"/>
          </w:rPr>
          <w:t>Housing Assistance Act 2007</w:t>
        </w:r>
      </w:hyperlink>
      <w:r w:rsidRPr="00496B48">
        <w:rPr>
          <w:rFonts w:asciiTheme="minorHAnsi" w:eastAsiaTheme="majorEastAsia" w:hAnsiTheme="minorHAnsi" w:cstheme="majorBidi"/>
          <w:iCs/>
          <w:sz w:val="18"/>
          <w:szCs w:val="18"/>
        </w:rPr>
        <w:t>. De-identified information is regularly released to the Real Estate Institute of Australia for research and statistical purposes.</w:t>
      </w:r>
    </w:p>
    <w:p w14:paraId="2C84BBAD" w14:textId="527E8121" w:rsidR="002E0901" w:rsidRPr="00496B48" w:rsidRDefault="00496B48" w:rsidP="00496B48">
      <w:pPr>
        <w:pStyle w:val="ListParagraph"/>
        <w:spacing w:before="120"/>
        <w:ind w:left="720" w:firstLine="0"/>
        <w:jc w:val="both"/>
        <w:rPr>
          <w:rFonts w:asciiTheme="minorHAnsi" w:eastAsiaTheme="majorEastAsia" w:hAnsiTheme="minorHAnsi" w:cstheme="majorBidi"/>
          <w:iCs/>
          <w:sz w:val="18"/>
          <w:szCs w:val="18"/>
        </w:rPr>
      </w:pPr>
      <w:r w:rsidRPr="00496B48">
        <w:rPr>
          <w:rFonts w:asciiTheme="minorHAnsi" w:eastAsiaTheme="majorEastAsia" w:hAnsiTheme="minorHAnsi" w:cstheme="majorBidi"/>
          <w:iCs/>
          <w:sz w:val="18"/>
          <w:szCs w:val="18"/>
        </w:rPr>
        <w:t xml:space="preserve">Please read our </w:t>
      </w:r>
      <w:hyperlink r:id="rId15" w:history="1">
        <w:r w:rsidRPr="00496B48">
          <w:rPr>
            <w:rStyle w:val="Hyperlink"/>
            <w:rFonts w:asciiTheme="minorHAnsi" w:eastAsiaTheme="majorEastAsia" w:hAnsiTheme="minorHAnsi" w:cstheme="majorBidi"/>
            <w:iCs/>
            <w:sz w:val="18"/>
            <w:szCs w:val="18"/>
          </w:rPr>
          <w:t>Privacy Policy</w:t>
        </w:r>
      </w:hyperlink>
      <w:r w:rsidRPr="00496B48">
        <w:rPr>
          <w:rFonts w:asciiTheme="minorHAnsi" w:eastAsiaTheme="majorEastAsia" w:hAnsiTheme="minorHAnsi" w:cstheme="majorBidi"/>
          <w:iCs/>
          <w:sz w:val="18"/>
          <w:szCs w:val="18"/>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p>
    <w:sectPr w:rsidR="002E0901" w:rsidRPr="00496B48" w:rsidSect="007A0AE4">
      <w:footerReference w:type="default" r:id="rId16"/>
      <w:footerReference w:type="first" r:id="rId17"/>
      <w:pgSz w:w="11910" w:h="16840" w:code="9"/>
      <w:pgMar w:top="0" w:right="711" w:bottom="426"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56E9" w14:textId="77777777" w:rsidR="00886D81" w:rsidRDefault="00886D81" w:rsidP="005B0828">
      <w:r>
        <w:separator/>
      </w:r>
    </w:p>
  </w:endnote>
  <w:endnote w:type="continuationSeparator" w:id="0">
    <w:p w14:paraId="2B0CF1FE" w14:textId="77777777" w:rsidR="00886D81" w:rsidRDefault="00886D8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7588"/>
      <w:docPartObj>
        <w:docPartGallery w:val="Page Numbers (Bottom of Page)"/>
        <w:docPartUnique/>
      </w:docPartObj>
    </w:sdtPr>
    <w:sdtEndPr>
      <w:rPr>
        <w:sz w:val="22"/>
        <w:szCs w:val="22"/>
      </w:rPr>
    </w:sdtEndPr>
    <w:sdtContent>
      <w:p w14:paraId="34E6CAC5" w14:textId="77777777" w:rsidR="00886D81" w:rsidRPr="003203D1" w:rsidRDefault="00886D81">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sidR="00F74C17">
          <w:rPr>
            <w:noProof/>
            <w:sz w:val="22"/>
            <w:szCs w:val="22"/>
          </w:rPr>
          <w:t>2</w:t>
        </w:r>
        <w:r w:rsidRPr="003203D1">
          <w:rPr>
            <w:sz w:val="22"/>
            <w:szCs w:val="22"/>
          </w:rPr>
          <w:fldChar w:fldCharType="end"/>
        </w:r>
      </w:p>
    </w:sdtContent>
  </w:sdt>
  <w:p w14:paraId="14FDB259" w14:textId="77777777" w:rsidR="00886D81" w:rsidRDefault="00886D81"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0B81" w14:textId="23487F74" w:rsidR="00886D81" w:rsidRPr="00AF79FD" w:rsidRDefault="00F46AB4" w:rsidP="00AF79FD">
    <w:pPr>
      <w:pStyle w:val="Footer"/>
      <w:jc w:val="center"/>
      <w:rPr>
        <w:rFonts w:asciiTheme="minorHAnsi" w:hAnsiTheme="minorHAnsi" w:cs="Arial"/>
        <w:sz w:val="16"/>
        <w:szCs w:val="16"/>
      </w:rPr>
    </w:pPr>
    <w:r w:rsidRPr="00F46AB4">
      <w:rPr>
        <w:rFonts w:asciiTheme="minorHAnsi" w:hAnsiTheme="minorHAnsi" w:cs="Arial"/>
        <w:bCs/>
        <w:sz w:val="16"/>
        <w:szCs w:val="16"/>
      </w:rPr>
      <w:t>GPO Box 293, Canberra, ACT, 2601</w:t>
    </w:r>
    <w:r>
      <w:rPr>
        <w:rFonts w:asciiTheme="minorHAnsi" w:hAnsiTheme="minorHAnsi" w:cs="Arial"/>
        <w:bCs/>
        <w:sz w:val="16"/>
        <w:szCs w:val="16"/>
      </w:rPr>
      <w:t xml:space="preserve"> </w:t>
    </w:r>
    <w:r w:rsidR="00886D81" w:rsidRPr="00DE1334">
      <w:rPr>
        <w:rFonts w:asciiTheme="minorHAnsi" w:hAnsiTheme="minorHAnsi" w:cs="Arial"/>
        <w:sz w:val="16"/>
        <w:szCs w:val="16"/>
      </w:rPr>
      <w:t xml:space="preserve">– </w:t>
    </w:r>
    <w:hyperlink r:id="rId1" w:history="1">
      <w:r w:rsidR="00886D81" w:rsidRPr="00DE1334">
        <w:rPr>
          <w:rStyle w:val="Hyperlink"/>
          <w:rFonts w:asciiTheme="minorHAnsi" w:hAnsiTheme="minorHAnsi" w:cs="Arial"/>
          <w:sz w:val="16"/>
          <w:szCs w:val="16"/>
        </w:rPr>
        <w:t>www.revenue.act.gov.au/rental-bonds</w:t>
      </w:r>
    </w:hyperlink>
    <w:r w:rsidR="00886D81" w:rsidRPr="00DE1334">
      <w:rPr>
        <w:rFonts w:asciiTheme="minorHAnsi" w:hAnsiTheme="minorHAnsi" w:cs="Arial"/>
        <w:sz w:val="16"/>
        <w:szCs w:val="16"/>
      </w:rPr>
      <w:t>: Tel</w:t>
    </w:r>
    <w:proofErr w:type="gramStart"/>
    <w:r w:rsidR="00886D81" w:rsidRPr="00DE1334">
      <w:rPr>
        <w:rFonts w:asciiTheme="minorHAnsi" w:hAnsiTheme="minorHAnsi" w:cs="Arial"/>
        <w:sz w:val="16"/>
        <w:szCs w:val="16"/>
      </w:rPr>
      <w:t>:  (</w:t>
    </w:r>
    <w:proofErr w:type="gramEnd"/>
    <w:r w:rsidR="00886D81" w:rsidRPr="00DE1334">
      <w:rPr>
        <w:rFonts w:asciiTheme="minorHAnsi" w:hAnsiTheme="minorHAnsi" w:cs="Arial"/>
        <w:sz w:val="16"/>
        <w:szCs w:val="16"/>
      </w:rPr>
      <w:t xml:space="preserve">02) 6207 0028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6341" w14:textId="77777777" w:rsidR="00886D81" w:rsidRDefault="00886D81" w:rsidP="005B0828">
      <w:r w:rsidRPr="005B0828">
        <w:rPr>
          <w:color w:val="000000"/>
        </w:rPr>
        <w:separator/>
      </w:r>
    </w:p>
  </w:footnote>
  <w:footnote w:type="continuationSeparator" w:id="0">
    <w:p w14:paraId="5D2AE7DF" w14:textId="77777777" w:rsidR="00886D81" w:rsidRDefault="00886D81"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4"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8294457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484605">
    <w:abstractNumId w:val="19"/>
  </w:num>
  <w:num w:numId="3" w16cid:durableId="835654789">
    <w:abstractNumId w:val="11"/>
  </w:num>
  <w:num w:numId="4" w16cid:durableId="448429164">
    <w:abstractNumId w:val="0"/>
  </w:num>
  <w:num w:numId="5" w16cid:durableId="529876736">
    <w:abstractNumId w:val="17"/>
  </w:num>
  <w:num w:numId="6" w16cid:durableId="1738699374">
    <w:abstractNumId w:val="8"/>
  </w:num>
  <w:num w:numId="7" w16cid:durableId="1990598700">
    <w:abstractNumId w:val="7"/>
  </w:num>
  <w:num w:numId="8" w16cid:durableId="2044551367">
    <w:abstractNumId w:val="6"/>
  </w:num>
  <w:num w:numId="9" w16cid:durableId="52697168">
    <w:abstractNumId w:val="5"/>
  </w:num>
  <w:num w:numId="10" w16cid:durableId="1388261290">
    <w:abstractNumId w:val="4"/>
  </w:num>
  <w:num w:numId="11" w16cid:durableId="932861308">
    <w:abstractNumId w:val="3"/>
  </w:num>
  <w:num w:numId="12" w16cid:durableId="83653554">
    <w:abstractNumId w:val="2"/>
  </w:num>
  <w:num w:numId="13" w16cid:durableId="881475590">
    <w:abstractNumId w:val="1"/>
  </w:num>
  <w:num w:numId="14" w16cid:durableId="1920750411">
    <w:abstractNumId w:val="23"/>
  </w:num>
  <w:num w:numId="15" w16cid:durableId="2128506548">
    <w:abstractNumId w:val="14"/>
  </w:num>
  <w:num w:numId="16" w16cid:durableId="1609237444">
    <w:abstractNumId w:val="21"/>
  </w:num>
  <w:num w:numId="17" w16cid:durableId="1879466249">
    <w:abstractNumId w:val="12"/>
  </w:num>
  <w:num w:numId="18" w16cid:durableId="130679230">
    <w:abstractNumId w:val="22"/>
  </w:num>
  <w:num w:numId="19" w16cid:durableId="1944222470">
    <w:abstractNumId w:val="24"/>
  </w:num>
  <w:num w:numId="20" w16cid:durableId="1799838079">
    <w:abstractNumId w:val="16"/>
  </w:num>
  <w:num w:numId="21" w16cid:durableId="1858957178">
    <w:abstractNumId w:val="10"/>
  </w:num>
  <w:num w:numId="22" w16cid:durableId="922569693">
    <w:abstractNumId w:val="15"/>
  </w:num>
  <w:num w:numId="23" w16cid:durableId="589462335">
    <w:abstractNumId w:val="13"/>
  </w:num>
  <w:num w:numId="24" w16cid:durableId="2079010459">
    <w:abstractNumId w:val="18"/>
  </w:num>
  <w:num w:numId="25" w16cid:durableId="2086536487">
    <w:abstractNumId w:val="9"/>
  </w:num>
  <w:num w:numId="26" w16cid:durableId="1191919118">
    <w:abstractNumId w:val="20"/>
  </w:num>
  <w:num w:numId="27" w16cid:durableId="74680957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74BB7"/>
    <w:rsid w:val="000D023B"/>
    <w:rsid w:val="000D649E"/>
    <w:rsid w:val="000D64C3"/>
    <w:rsid w:val="00104D1E"/>
    <w:rsid w:val="001121D6"/>
    <w:rsid w:val="0012576C"/>
    <w:rsid w:val="00125FCF"/>
    <w:rsid w:val="001467A5"/>
    <w:rsid w:val="00193116"/>
    <w:rsid w:val="0020329A"/>
    <w:rsid w:val="00210C1D"/>
    <w:rsid w:val="002240B1"/>
    <w:rsid w:val="00244887"/>
    <w:rsid w:val="00260A98"/>
    <w:rsid w:val="00275FAE"/>
    <w:rsid w:val="002E0901"/>
    <w:rsid w:val="00303818"/>
    <w:rsid w:val="00310E54"/>
    <w:rsid w:val="00315878"/>
    <w:rsid w:val="003203D1"/>
    <w:rsid w:val="00342EDB"/>
    <w:rsid w:val="00391CB7"/>
    <w:rsid w:val="003A323A"/>
    <w:rsid w:val="003A4047"/>
    <w:rsid w:val="0040071D"/>
    <w:rsid w:val="0042676D"/>
    <w:rsid w:val="0048502F"/>
    <w:rsid w:val="00496B48"/>
    <w:rsid w:val="004A67BD"/>
    <w:rsid w:val="004B0749"/>
    <w:rsid w:val="005B017B"/>
    <w:rsid w:val="005B0828"/>
    <w:rsid w:val="006062BB"/>
    <w:rsid w:val="00670B92"/>
    <w:rsid w:val="006B0ECA"/>
    <w:rsid w:val="006B2035"/>
    <w:rsid w:val="006D666F"/>
    <w:rsid w:val="006E036C"/>
    <w:rsid w:val="006F08CE"/>
    <w:rsid w:val="00702C2B"/>
    <w:rsid w:val="00712A2B"/>
    <w:rsid w:val="00723AD9"/>
    <w:rsid w:val="007707AB"/>
    <w:rsid w:val="007A0AE4"/>
    <w:rsid w:val="007B0D12"/>
    <w:rsid w:val="007C73E2"/>
    <w:rsid w:val="008127B5"/>
    <w:rsid w:val="00822F9C"/>
    <w:rsid w:val="00842737"/>
    <w:rsid w:val="008434B9"/>
    <w:rsid w:val="00886D81"/>
    <w:rsid w:val="008A2C36"/>
    <w:rsid w:val="008B1CDE"/>
    <w:rsid w:val="008C5F0F"/>
    <w:rsid w:val="008F316A"/>
    <w:rsid w:val="00935492"/>
    <w:rsid w:val="00941434"/>
    <w:rsid w:val="0096709E"/>
    <w:rsid w:val="00972C48"/>
    <w:rsid w:val="009801D8"/>
    <w:rsid w:val="0098733F"/>
    <w:rsid w:val="009A75A9"/>
    <w:rsid w:val="009C0EFF"/>
    <w:rsid w:val="009D3733"/>
    <w:rsid w:val="00A06299"/>
    <w:rsid w:val="00A24213"/>
    <w:rsid w:val="00A24EDA"/>
    <w:rsid w:val="00A812EA"/>
    <w:rsid w:val="00A81F49"/>
    <w:rsid w:val="00AD4741"/>
    <w:rsid w:val="00AD6B25"/>
    <w:rsid w:val="00AD719C"/>
    <w:rsid w:val="00AD786E"/>
    <w:rsid w:val="00AF5D12"/>
    <w:rsid w:val="00AF7801"/>
    <w:rsid w:val="00AF79FD"/>
    <w:rsid w:val="00B23FDC"/>
    <w:rsid w:val="00B62867"/>
    <w:rsid w:val="00B66594"/>
    <w:rsid w:val="00B73651"/>
    <w:rsid w:val="00B87B32"/>
    <w:rsid w:val="00B908BA"/>
    <w:rsid w:val="00B92DCF"/>
    <w:rsid w:val="00BB7D19"/>
    <w:rsid w:val="00BD3F74"/>
    <w:rsid w:val="00BE0B6D"/>
    <w:rsid w:val="00BF0F04"/>
    <w:rsid w:val="00BF64D2"/>
    <w:rsid w:val="00C11FF1"/>
    <w:rsid w:val="00C24521"/>
    <w:rsid w:val="00C64384"/>
    <w:rsid w:val="00C70995"/>
    <w:rsid w:val="00C82405"/>
    <w:rsid w:val="00C8554F"/>
    <w:rsid w:val="00C861EB"/>
    <w:rsid w:val="00CA799B"/>
    <w:rsid w:val="00CB76F0"/>
    <w:rsid w:val="00CD0ACD"/>
    <w:rsid w:val="00CD6913"/>
    <w:rsid w:val="00D0671E"/>
    <w:rsid w:val="00D06D8E"/>
    <w:rsid w:val="00D26351"/>
    <w:rsid w:val="00D52103"/>
    <w:rsid w:val="00D56655"/>
    <w:rsid w:val="00D67856"/>
    <w:rsid w:val="00D908F9"/>
    <w:rsid w:val="00D90B9B"/>
    <w:rsid w:val="00DA0B26"/>
    <w:rsid w:val="00DA2187"/>
    <w:rsid w:val="00DA6ED5"/>
    <w:rsid w:val="00DD36DD"/>
    <w:rsid w:val="00DD76B3"/>
    <w:rsid w:val="00DE1334"/>
    <w:rsid w:val="00E03557"/>
    <w:rsid w:val="00E474E3"/>
    <w:rsid w:val="00E50861"/>
    <w:rsid w:val="00E879D5"/>
    <w:rsid w:val="00E93AE6"/>
    <w:rsid w:val="00ED361F"/>
    <w:rsid w:val="00F11037"/>
    <w:rsid w:val="00F44A8D"/>
    <w:rsid w:val="00F46AB4"/>
    <w:rsid w:val="00F470BC"/>
    <w:rsid w:val="00F60003"/>
    <w:rsid w:val="00F74C17"/>
    <w:rsid w:val="00F75409"/>
    <w:rsid w:val="00F9103A"/>
    <w:rsid w:val="00FA7C62"/>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819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2014-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act.gov.au/a/1997-8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enue.act.gov.au/rental-bonds" TargetMode="External"/><Relationship Id="rId5" Type="http://schemas.openxmlformats.org/officeDocument/2006/relationships/webSettings" Target="webSettings.xml"/><Relationship Id="rId15" Type="http://schemas.openxmlformats.org/officeDocument/2006/relationships/hyperlink" Target="https://www.revenue.act.gov.au/privacy" TargetMode="External"/><Relationship Id="rId10" Type="http://schemas.openxmlformats.org/officeDocument/2006/relationships/hyperlink" Target="mailto:rb@act.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act.gov.au/a/1997-84/default.asp" TargetMode="External"/><Relationship Id="rId14" Type="http://schemas.openxmlformats.org/officeDocument/2006/relationships/hyperlink" Target="https://www.legislation.act.gov.au/a/2007-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FC717-66AA-4FE0-B4D9-4E0BE564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2024-12-11T05:22:00Z</dcterms:created>
  <dcterms:modified xsi:type="dcterms:W3CDTF">2024-12-11T05:22:00Z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2024-12-11T05:22:06Z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3722f800-55f4-4530-940a-a8928272feb9</vt:lpwstr>
  </property>
  <property fmtid="{D5CDD505-2E9C-101B-9397-08002B2CF9AE}" pid="8" name="MSIP_Label_69af8531-eb46-4968-8cb3-105d2f5ea87e_ContentBits">
    <vt:lpwstr>0</vt:lpwstr>
  </property>
</Properties>
</file>