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8274"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18041069" wp14:editId="6EF6405E">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DFC18"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070D0E99" w14:textId="77777777" w:rsidR="00886D81" w:rsidRPr="00FB37D2" w:rsidRDefault="00AF79FD">
                            <w:pPr>
                              <w:rPr>
                                <w:b/>
                                <w:color w:val="FFFFFF" w:themeColor="background1"/>
                                <w:sz w:val="28"/>
                                <w:szCs w:val="28"/>
                              </w:rPr>
                            </w:pPr>
                            <w:r>
                              <w:rPr>
                                <w:b/>
                                <w:color w:val="FFFFFF" w:themeColor="background1"/>
                                <w:sz w:val="28"/>
                                <w:szCs w:val="28"/>
                              </w:rPr>
                              <w:t>Request for Unclaimed Bond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1069"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698DFC18"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070D0E99" w14:textId="77777777" w:rsidR="00886D81" w:rsidRPr="00FB37D2" w:rsidRDefault="00AF79FD">
                      <w:pPr>
                        <w:rPr>
                          <w:b/>
                          <w:color w:val="FFFFFF" w:themeColor="background1"/>
                          <w:sz w:val="28"/>
                          <w:szCs w:val="28"/>
                        </w:rPr>
                      </w:pPr>
                      <w:r>
                        <w:rPr>
                          <w:b/>
                          <w:color w:val="FFFFFF" w:themeColor="background1"/>
                          <w:sz w:val="28"/>
                          <w:szCs w:val="28"/>
                        </w:rPr>
                        <w:t>Request for Unclaimed Bond</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8104723" wp14:editId="2386069F">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82C0"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78104723"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5D8582C0"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67B8D3CE" wp14:editId="38A28211">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30D195C0" w14:textId="77777777" w:rsidR="00DA2187" w:rsidRPr="00AF79FD" w:rsidRDefault="00AF79FD" w:rsidP="00A853DF">
      <w:pPr>
        <w:spacing w:before="120"/>
        <w:ind w:left="851"/>
        <w:rPr>
          <w:color w:val="000000"/>
          <w:sz w:val="22"/>
          <w:szCs w:val="22"/>
        </w:rPr>
      </w:pPr>
      <w:r w:rsidRPr="00AF79FD">
        <w:rPr>
          <w:rFonts w:asciiTheme="minorHAnsi" w:hAnsiTheme="minorHAnsi"/>
          <w:color w:val="000000"/>
          <w:sz w:val="22"/>
          <w:szCs w:val="22"/>
        </w:rPr>
        <w:t>This form is to request unclaimed monies held in relation to a bond lodged with this office</w:t>
      </w:r>
      <w:r w:rsidR="003A4047" w:rsidRPr="00AF79FD">
        <w:rPr>
          <w:rFonts w:asciiTheme="minorHAnsi" w:hAnsiTheme="minorHAnsi"/>
          <w:color w:val="000000"/>
          <w:sz w:val="22"/>
          <w:szCs w:val="22"/>
        </w:rPr>
        <w:t xml:space="preserve"> </w:t>
      </w:r>
      <w:r w:rsidR="00DA2187" w:rsidRPr="00AF79FD">
        <w:rPr>
          <w:rFonts w:asciiTheme="minorHAnsi" w:hAnsiTheme="minorHAnsi"/>
          <w:color w:val="000000"/>
          <w:sz w:val="22"/>
          <w:szCs w:val="22"/>
        </w:rPr>
        <w:t xml:space="preserve">under the </w:t>
      </w:r>
      <w:hyperlink r:id="rId9" w:history="1">
        <w:r w:rsidR="00DA2187" w:rsidRPr="00AF79FD">
          <w:rPr>
            <w:rStyle w:val="Hyperlink"/>
            <w:i/>
            <w:sz w:val="22"/>
            <w:szCs w:val="22"/>
          </w:rPr>
          <w:t>Residential Tenancies Act 1997</w:t>
        </w:r>
      </w:hyperlink>
      <w:r w:rsidR="00DA2187" w:rsidRPr="00AF79FD">
        <w:rPr>
          <w:i/>
          <w:color w:val="000000"/>
          <w:sz w:val="22"/>
          <w:szCs w:val="22"/>
        </w:rPr>
        <w:t xml:space="preserve">. </w:t>
      </w:r>
      <w:r w:rsidR="00DA2187" w:rsidRPr="00AF79FD">
        <w:rPr>
          <w:color w:val="000000"/>
          <w:sz w:val="22"/>
          <w:szCs w:val="22"/>
        </w:rPr>
        <w:t xml:space="preserve">Email </w:t>
      </w:r>
      <w:r w:rsidR="00DA2187" w:rsidRPr="00AF79FD">
        <w:rPr>
          <w:rFonts w:asciiTheme="minorHAnsi" w:hAnsiTheme="minorHAnsi"/>
          <w:sz w:val="22"/>
          <w:szCs w:val="22"/>
        </w:rPr>
        <w:t xml:space="preserve">completed forms to: </w:t>
      </w:r>
      <w:hyperlink r:id="rId10" w:history="1">
        <w:r w:rsidR="00DA2187" w:rsidRPr="00AF79FD">
          <w:rPr>
            <w:rFonts w:asciiTheme="minorHAnsi" w:hAnsiTheme="minorHAnsi"/>
            <w:color w:val="004899"/>
            <w:sz w:val="22"/>
            <w:szCs w:val="22"/>
            <w:u w:val="single"/>
          </w:rPr>
          <w:t>rb@act.gov.au</w:t>
        </w:r>
      </w:hyperlink>
      <w:r w:rsidR="00DA2187" w:rsidRPr="00AF79FD">
        <w:rPr>
          <w:rFonts w:asciiTheme="minorHAnsi" w:hAnsiTheme="minorHAnsi"/>
          <w:sz w:val="22"/>
          <w:szCs w:val="22"/>
        </w:rPr>
        <w:t xml:space="preserve">. </w:t>
      </w:r>
      <w:r w:rsidR="00DA2187" w:rsidRPr="00A853DF">
        <w:rPr>
          <w:rFonts w:asciiTheme="minorHAnsi" w:hAnsiTheme="minorHAnsi"/>
          <w:b/>
          <w:sz w:val="22"/>
          <w:szCs w:val="22"/>
        </w:rPr>
        <w:t>Electronic signatures will NOT be accepted</w:t>
      </w:r>
      <w:r w:rsidR="00DA2187" w:rsidRPr="00AF79FD">
        <w:rPr>
          <w:rFonts w:asciiTheme="minorHAnsi" w:hAnsiTheme="minorHAnsi"/>
          <w:sz w:val="22"/>
          <w:szCs w:val="22"/>
        </w:rPr>
        <w:t>.</w:t>
      </w:r>
      <w:r w:rsidRPr="00AF79FD">
        <w:rPr>
          <w:rFonts w:asciiTheme="minorHAnsi" w:hAnsiTheme="minorHAnsi"/>
          <w:sz w:val="22"/>
          <w:szCs w:val="22"/>
        </w:rPr>
        <w:t xml:space="preserve"> </w:t>
      </w:r>
    </w:p>
    <w:p w14:paraId="736AB918" w14:textId="77777777" w:rsidR="004B0749" w:rsidRDefault="004B0749" w:rsidP="001121D6">
      <w:pPr>
        <w:spacing w:before="120"/>
        <w:ind w:left="851"/>
        <w:jc w:val="both"/>
        <w:rPr>
          <w:rFonts w:asciiTheme="minorHAnsi" w:hAnsiTheme="minorHAnsi"/>
          <w:sz w:val="28"/>
          <w:szCs w:val="28"/>
        </w:rPr>
      </w:pPr>
      <w:r w:rsidRPr="00723AD9">
        <w:rPr>
          <w:rFonts w:asciiTheme="minorHAnsi" w:hAnsiTheme="minorHAnsi"/>
          <w:sz w:val="28"/>
          <w:szCs w:val="28"/>
        </w:rPr>
        <w:t xml:space="preserve">Rented </w:t>
      </w:r>
      <w:r w:rsidR="003A4047" w:rsidRPr="00723AD9">
        <w:rPr>
          <w:rFonts w:asciiTheme="minorHAnsi" w:hAnsiTheme="minorHAnsi"/>
          <w:sz w:val="28"/>
          <w:szCs w:val="28"/>
        </w:rPr>
        <w:t>Pr</w:t>
      </w:r>
      <w:r w:rsidR="00AF79FD">
        <w:rPr>
          <w:rFonts w:asciiTheme="minorHAnsi" w:hAnsiTheme="minorHAnsi"/>
          <w:sz w:val="28"/>
          <w:szCs w:val="28"/>
        </w:rPr>
        <w:t>operty</w:t>
      </w:r>
      <w:r w:rsidRPr="00723AD9">
        <w:rPr>
          <w:rFonts w:asciiTheme="minorHAnsi" w:hAnsiTheme="minorHAnsi"/>
          <w:sz w:val="28"/>
          <w:szCs w:val="28"/>
        </w:rPr>
        <w:t xml:space="preserve"> </w:t>
      </w:r>
      <w:r w:rsidR="00AF79FD">
        <w:rPr>
          <w:rFonts w:asciiTheme="minorHAnsi" w:hAnsiTheme="minorHAnsi"/>
          <w:sz w:val="28"/>
          <w:szCs w:val="28"/>
        </w:rPr>
        <w:t>D</w:t>
      </w:r>
      <w:r w:rsidRPr="00723AD9">
        <w:rPr>
          <w:rFonts w:asciiTheme="minorHAnsi" w:hAnsiTheme="minorHAnsi"/>
          <w:sz w:val="28"/>
          <w:szCs w:val="28"/>
        </w:rPr>
        <w:t>etails</w:t>
      </w:r>
    </w:p>
    <w:tbl>
      <w:tblPr>
        <w:tblW w:w="7654"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3685"/>
      </w:tblGrid>
      <w:tr w:rsidR="005D412B" w:rsidRPr="006D666F" w14:paraId="04646205" w14:textId="77777777" w:rsidTr="00026B94">
        <w:trPr>
          <w:cantSplit/>
          <w:trHeight w:val="380"/>
        </w:trPr>
        <w:tc>
          <w:tcPr>
            <w:tcW w:w="396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4BBF75" w14:textId="77777777" w:rsidR="00026B94" w:rsidRPr="006D666F" w:rsidRDefault="005D412B" w:rsidP="00026B94">
            <w:pPr>
              <w:tabs>
                <w:tab w:val="left" w:pos="1876"/>
              </w:tabs>
              <w:spacing w:before="60" w:after="60"/>
              <w:rPr>
                <w:bCs/>
              </w:rPr>
            </w:pPr>
            <w:r>
              <w:rPr>
                <w:bCs/>
              </w:rPr>
              <w:t xml:space="preserve">Bond </w:t>
            </w:r>
            <w:r w:rsidR="00026B94">
              <w:rPr>
                <w:bCs/>
              </w:rPr>
              <w:t>Lodgement Number (if known):</w:t>
            </w:r>
          </w:p>
        </w:tc>
        <w:tc>
          <w:tcPr>
            <w:tcW w:w="3685" w:type="dxa"/>
            <w:tcBorders>
              <w:top w:val="single" w:sz="2" w:space="0" w:color="auto"/>
              <w:left w:val="single" w:sz="2" w:space="0" w:color="auto"/>
              <w:bottom w:val="single" w:sz="2" w:space="0" w:color="auto"/>
              <w:right w:val="single" w:sz="2" w:space="0" w:color="auto"/>
            </w:tcBorders>
            <w:shd w:val="clear" w:color="auto" w:fill="auto"/>
            <w:vAlign w:val="center"/>
          </w:tcPr>
          <w:p w14:paraId="54FCE184" w14:textId="77777777" w:rsidR="005D412B" w:rsidRPr="006D666F" w:rsidRDefault="005D412B" w:rsidP="00EE1709">
            <w:pPr>
              <w:tabs>
                <w:tab w:val="left" w:pos="1876"/>
              </w:tabs>
              <w:spacing w:before="60" w:after="60"/>
              <w:ind w:left="33"/>
              <w:rPr>
                <w:bCs/>
              </w:rPr>
            </w:pPr>
          </w:p>
        </w:tc>
      </w:tr>
    </w:tbl>
    <w:p w14:paraId="1A10FDDC" w14:textId="77777777" w:rsidR="005D412B" w:rsidRPr="005D412B" w:rsidRDefault="005D412B" w:rsidP="005D412B">
      <w:pPr>
        <w:ind w:left="851"/>
        <w:jc w:val="both"/>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701"/>
        <w:gridCol w:w="3511"/>
        <w:gridCol w:w="2440"/>
        <w:gridCol w:w="1137"/>
      </w:tblGrid>
      <w:tr w:rsidR="004B0749" w:rsidRPr="00723AD9" w14:paraId="339184A0"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8E7A290" w14:textId="77777777" w:rsidR="004B0749" w:rsidRPr="00723AD9" w:rsidRDefault="004B0749" w:rsidP="003A4047">
            <w:pPr>
              <w:tabs>
                <w:tab w:val="left" w:pos="1876"/>
              </w:tabs>
              <w:spacing w:before="60" w:after="60"/>
              <w:rPr>
                <w:bCs/>
                <w:sz w:val="22"/>
                <w:szCs w:val="22"/>
              </w:rPr>
            </w:pPr>
            <w:r w:rsidRPr="00723AD9">
              <w:rPr>
                <w:bCs/>
                <w:sz w:val="22"/>
                <w:szCs w:val="22"/>
              </w:rPr>
              <w:t>Unit number</w:t>
            </w:r>
          </w:p>
        </w:tc>
        <w:tc>
          <w:tcPr>
            <w:tcW w:w="170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54264A" w14:textId="77777777" w:rsidR="004B0749" w:rsidRPr="00723AD9" w:rsidRDefault="004B0749" w:rsidP="004B0749">
            <w:pPr>
              <w:tabs>
                <w:tab w:val="left" w:pos="1876"/>
              </w:tabs>
              <w:spacing w:before="60" w:after="60"/>
              <w:ind w:left="34"/>
              <w:rPr>
                <w:bCs/>
                <w:sz w:val="22"/>
                <w:szCs w:val="22"/>
              </w:rPr>
            </w:pPr>
            <w:r w:rsidRPr="00723AD9">
              <w:rPr>
                <w:bCs/>
                <w:sz w:val="22"/>
                <w:szCs w:val="22"/>
              </w:rPr>
              <w:t>Street number</w:t>
            </w:r>
          </w:p>
        </w:tc>
        <w:tc>
          <w:tcPr>
            <w:tcW w:w="351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4D8C4B" w14:textId="77777777" w:rsidR="004B0749" w:rsidRPr="00723AD9" w:rsidRDefault="004B0749" w:rsidP="004B0749">
            <w:pPr>
              <w:tabs>
                <w:tab w:val="left" w:pos="1876"/>
              </w:tabs>
              <w:spacing w:before="60" w:after="60"/>
              <w:ind w:left="36"/>
              <w:rPr>
                <w:bCs/>
                <w:sz w:val="22"/>
                <w:szCs w:val="22"/>
              </w:rPr>
            </w:pPr>
            <w:r w:rsidRPr="00723AD9">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C07EA" w14:textId="77777777" w:rsidR="004B0749" w:rsidRPr="00723AD9" w:rsidRDefault="004B0749" w:rsidP="004B0749">
            <w:pPr>
              <w:tabs>
                <w:tab w:val="left" w:pos="1876"/>
              </w:tabs>
              <w:spacing w:before="60" w:after="60"/>
              <w:ind w:left="67"/>
              <w:rPr>
                <w:bCs/>
                <w:sz w:val="22"/>
                <w:szCs w:val="22"/>
              </w:rPr>
            </w:pPr>
            <w:r w:rsidRPr="00723AD9">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9880C9" w14:textId="77777777" w:rsidR="004B0749" w:rsidRPr="00723AD9" w:rsidRDefault="004B0749" w:rsidP="004B0749">
            <w:pPr>
              <w:tabs>
                <w:tab w:val="left" w:pos="1876"/>
              </w:tabs>
              <w:spacing w:before="60" w:after="60"/>
              <w:rPr>
                <w:bCs/>
                <w:sz w:val="22"/>
                <w:szCs w:val="22"/>
              </w:rPr>
            </w:pPr>
            <w:r w:rsidRPr="00723AD9">
              <w:rPr>
                <w:bCs/>
                <w:sz w:val="22"/>
                <w:szCs w:val="22"/>
              </w:rPr>
              <w:t>Postcode</w:t>
            </w:r>
          </w:p>
        </w:tc>
      </w:tr>
      <w:tr w:rsidR="004B0749" w:rsidRPr="006D666F" w14:paraId="03DECE35"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099AD49" w14:textId="77777777" w:rsidR="004B0749" w:rsidRPr="006D666F" w:rsidRDefault="004B0749" w:rsidP="004B0749">
            <w:pPr>
              <w:tabs>
                <w:tab w:val="left" w:pos="1876"/>
              </w:tabs>
              <w:spacing w:before="60" w:after="60"/>
              <w:ind w:left="709"/>
              <w:rPr>
                <w:bC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299CE71" w14:textId="77777777" w:rsidR="004B0749" w:rsidRPr="006D666F" w:rsidRDefault="004B0749" w:rsidP="004B0749">
            <w:pPr>
              <w:tabs>
                <w:tab w:val="left" w:pos="1876"/>
              </w:tabs>
              <w:spacing w:before="60" w:after="60"/>
              <w:ind w:left="709"/>
              <w:rPr>
                <w:bCs/>
              </w:rPr>
            </w:pPr>
          </w:p>
        </w:tc>
        <w:tc>
          <w:tcPr>
            <w:tcW w:w="3511" w:type="dxa"/>
            <w:tcBorders>
              <w:top w:val="single" w:sz="2" w:space="0" w:color="auto"/>
              <w:left w:val="single" w:sz="2" w:space="0" w:color="auto"/>
              <w:bottom w:val="single" w:sz="2" w:space="0" w:color="auto"/>
              <w:right w:val="single" w:sz="2" w:space="0" w:color="auto"/>
            </w:tcBorders>
            <w:shd w:val="clear" w:color="auto" w:fill="auto"/>
            <w:vAlign w:val="center"/>
          </w:tcPr>
          <w:p w14:paraId="7191A7E1" w14:textId="77777777" w:rsidR="004B0749" w:rsidRPr="006D666F" w:rsidRDefault="004B0749" w:rsidP="004B0749">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7BE252FA" w14:textId="77777777" w:rsidR="004B0749" w:rsidRPr="006D666F" w:rsidRDefault="004B0749" w:rsidP="004B0749">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349644EB" w14:textId="77777777" w:rsidR="004B0749" w:rsidRPr="006D666F" w:rsidRDefault="004B0749" w:rsidP="004B0749">
            <w:pPr>
              <w:tabs>
                <w:tab w:val="left" w:pos="1876"/>
              </w:tabs>
              <w:spacing w:before="60" w:after="60"/>
              <w:rPr>
                <w:bCs/>
              </w:rPr>
            </w:pPr>
          </w:p>
        </w:tc>
      </w:tr>
    </w:tbl>
    <w:p w14:paraId="15996AC6" w14:textId="77777777" w:rsidR="003A4047" w:rsidRDefault="00AF79FD" w:rsidP="003A4047">
      <w:pPr>
        <w:spacing w:before="120"/>
        <w:ind w:left="851"/>
        <w:jc w:val="both"/>
        <w:rPr>
          <w:rFonts w:asciiTheme="minorHAnsi" w:hAnsiTheme="minorHAnsi"/>
          <w:sz w:val="28"/>
          <w:szCs w:val="28"/>
        </w:rPr>
      </w:pPr>
      <w:r>
        <w:rPr>
          <w:rFonts w:asciiTheme="minorHAnsi" w:hAnsiTheme="minorHAnsi"/>
          <w:sz w:val="28"/>
          <w:szCs w:val="28"/>
        </w:rPr>
        <w:t>Payee Details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827"/>
        <w:gridCol w:w="2268"/>
        <w:gridCol w:w="2378"/>
      </w:tblGrid>
      <w:tr w:rsidR="00AF79FD" w:rsidRPr="00D52103" w14:paraId="3B983D0E"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E527" w14:textId="77777777" w:rsidR="00AF79FD" w:rsidRPr="00723AD9" w:rsidRDefault="00AF79FD" w:rsidP="00D52CF7">
            <w:pPr>
              <w:ind w:left="1440" w:hanging="1440"/>
              <w:rPr>
                <w:bCs/>
                <w:sz w:val="22"/>
                <w:szCs w:val="22"/>
              </w:rPr>
            </w:pPr>
            <w:r w:rsidRPr="00723AD9">
              <w:rPr>
                <w:bCs/>
                <w:sz w:val="22"/>
                <w:szCs w:val="22"/>
              </w:rPr>
              <w:t>Full Name</w:t>
            </w:r>
          </w:p>
        </w:tc>
        <w:tc>
          <w:tcPr>
            <w:tcW w:w="3827" w:type="dxa"/>
            <w:tcBorders>
              <w:top w:val="single" w:sz="4" w:space="0" w:color="auto"/>
              <w:left w:val="single" w:sz="4" w:space="0" w:color="auto"/>
              <w:bottom w:val="single" w:sz="4" w:space="0" w:color="auto"/>
              <w:right w:val="single" w:sz="4" w:space="0" w:color="auto"/>
            </w:tcBorders>
            <w:vAlign w:val="center"/>
          </w:tcPr>
          <w:p w14:paraId="12E0DDFD"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B0FE10" w14:textId="77777777" w:rsidR="00AF79FD" w:rsidRPr="00723AD9" w:rsidRDefault="00AF79FD" w:rsidP="005D412B">
            <w:pPr>
              <w:rPr>
                <w:bCs/>
                <w:sz w:val="22"/>
                <w:szCs w:val="22"/>
              </w:rPr>
            </w:pPr>
            <w:r w:rsidRPr="00723AD9">
              <w:rPr>
                <w:bCs/>
                <w:sz w:val="22"/>
                <w:szCs w:val="22"/>
              </w:rPr>
              <w:t xml:space="preserve">Contact Phone </w:t>
            </w:r>
          </w:p>
        </w:tc>
        <w:tc>
          <w:tcPr>
            <w:tcW w:w="2378" w:type="dxa"/>
            <w:tcBorders>
              <w:top w:val="single" w:sz="4" w:space="0" w:color="auto"/>
              <w:left w:val="single" w:sz="4" w:space="0" w:color="auto"/>
              <w:bottom w:val="single" w:sz="4" w:space="0" w:color="auto"/>
              <w:right w:val="single" w:sz="4" w:space="0" w:color="auto"/>
            </w:tcBorders>
            <w:vAlign w:val="center"/>
          </w:tcPr>
          <w:p w14:paraId="3C0F8CC5" w14:textId="77777777" w:rsidR="00AF79FD" w:rsidRPr="00D52103" w:rsidRDefault="00AF79FD" w:rsidP="00D52CF7">
            <w:pPr>
              <w:ind w:left="1440" w:hanging="1440"/>
              <w:rPr>
                <w:b/>
                <w:bCs/>
              </w:rPr>
            </w:pPr>
          </w:p>
        </w:tc>
      </w:tr>
      <w:tr w:rsidR="005D412B" w:rsidRPr="00D52103" w14:paraId="5665143A" w14:textId="77777777" w:rsidTr="00045E93">
        <w:trPr>
          <w:cantSplit/>
          <w:trHeight w:val="804"/>
        </w:trPr>
        <w:tc>
          <w:tcPr>
            <w:tcW w:w="1843" w:type="dxa"/>
            <w:tcBorders>
              <w:top w:val="single" w:sz="4" w:space="0" w:color="auto"/>
              <w:left w:val="single" w:sz="4" w:space="0" w:color="auto"/>
              <w:right w:val="single" w:sz="4" w:space="0" w:color="auto"/>
            </w:tcBorders>
            <w:shd w:val="clear" w:color="auto" w:fill="DBE5F1" w:themeFill="accent1" w:themeFillTint="33"/>
            <w:vAlign w:val="center"/>
          </w:tcPr>
          <w:p w14:paraId="5A6B139B" w14:textId="77777777" w:rsidR="005D412B" w:rsidRPr="00723AD9" w:rsidRDefault="005D412B" w:rsidP="00D52CF7">
            <w:pPr>
              <w:ind w:left="1440" w:hanging="1440"/>
              <w:rPr>
                <w:bCs/>
                <w:sz w:val="22"/>
                <w:szCs w:val="22"/>
              </w:rPr>
            </w:pPr>
            <w:r w:rsidRPr="00723AD9">
              <w:rPr>
                <w:bCs/>
                <w:sz w:val="22"/>
                <w:szCs w:val="22"/>
              </w:rPr>
              <w:t>Postal Address</w:t>
            </w:r>
          </w:p>
        </w:tc>
        <w:tc>
          <w:tcPr>
            <w:tcW w:w="3827" w:type="dxa"/>
            <w:tcBorders>
              <w:top w:val="single" w:sz="4" w:space="0" w:color="auto"/>
              <w:left w:val="single" w:sz="4" w:space="0" w:color="auto"/>
              <w:right w:val="single" w:sz="4" w:space="0" w:color="auto"/>
            </w:tcBorders>
            <w:vAlign w:val="center"/>
          </w:tcPr>
          <w:p w14:paraId="58DC1320" w14:textId="77777777" w:rsidR="005D412B" w:rsidRPr="00D52103" w:rsidRDefault="005D412B" w:rsidP="00D52CF7">
            <w:pPr>
              <w:ind w:left="1440" w:hanging="1440"/>
              <w:rPr>
                <w:bCs/>
              </w:rPr>
            </w:pPr>
          </w:p>
        </w:tc>
        <w:tc>
          <w:tcPr>
            <w:tcW w:w="2268" w:type="dxa"/>
            <w:tcBorders>
              <w:top w:val="single" w:sz="4" w:space="0" w:color="auto"/>
              <w:left w:val="single" w:sz="4" w:space="0" w:color="auto"/>
              <w:right w:val="single" w:sz="4" w:space="0" w:color="auto"/>
            </w:tcBorders>
            <w:shd w:val="clear" w:color="auto" w:fill="DBE5F1" w:themeFill="accent1" w:themeFillTint="33"/>
            <w:vAlign w:val="center"/>
          </w:tcPr>
          <w:p w14:paraId="0DD68918" w14:textId="77777777" w:rsidR="005D412B" w:rsidRPr="00723AD9" w:rsidRDefault="005D412B" w:rsidP="00D52CF7">
            <w:pPr>
              <w:rPr>
                <w:bCs/>
                <w:sz w:val="22"/>
                <w:szCs w:val="22"/>
              </w:rPr>
            </w:pPr>
            <w:r w:rsidRPr="00723AD9">
              <w:rPr>
                <w:bCs/>
                <w:sz w:val="22"/>
                <w:szCs w:val="22"/>
              </w:rPr>
              <w:t>Signature</w:t>
            </w:r>
          </w:p>
        </w:tc>
        <w:tc>
          <w:tcPr>
            <w:tcW w:w="2378" w:type="dxa"/>
            <w:tcBorders>
              <w:top w:val="single" w:sz="4" w:space="0" w:color="auto"/>
              <w:left w:val="single" w:sz="4" w:space="0" w:color="auto"/>
              <w:right w:val="single" w:sz="4" w:space="0" w:color="auto"/>
            </w:tcBorders>
            <w:vAlign w:val="center"/>
          </w:tcPr>
          <w:p w14:paraId="7A5628B8" w14:textId="77777777" w:rsidR="005D412B" w:rsidRPr="00D52103" w:rsidRDefault="005D412B" w:rsidP="00D52CF7">
            <w:pPr>
              <w:ind w:left="1440" w:hanging="1440"/>
              <w:rPr>
                <w:b/>
                <w:bCs/>
              </w:rPr>
            </w:pPr>
          </w:p>
        </w:tc>
      </w:tr>
      <w:tr w:rsidR="00AF79FD" w:rsidRPr="00D52103" w14:paraId="272DDA69"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D8CC" w14:textId="77777777" w:rsidR="00AF79FD" w:rsidRPr="00723AD9" w:rsidRDefault="00AF79FD" w:rsidP="00D52CF7">
            <w:pPr>
              <w:ind w:left="1440" w:hanging="1440"/>
              <w:rPr>
                <w:bCs/>
                <w:sz w:val="22"/>
                <w:szCs w:val="22"/>
              </w:rPr>
            </w:pPr>
            <w:r w:rsidRPr="00723AD9">
              <w:rPr>
                <w:bCs/>
                <w:sz w:val="22"/>
                <w:szCs w:val="22"/>
              </w:rPr>
              <w:t xml:space="preserve">Email </w:t>
            </w:r>
          </w:p>
        </w:tc>
        <w:tc>
          <w:tcPr>
            <w:tcW w:w="3827" w:type="dxa"/>
            <w:tcBorders>
              <w:top w:val="single" w:sz="4" w:space="0" w:color="auto"/>
              <w:left w:val="single" w:sz="4" w:space="0" w:color="auto"/>
              <w:bottom w:val="single" w:sz="4" w:space="0" w:color="auto"/>
              <w:right w:val="single" w:sz="4" w:space="0" w:color="auto"/>
            </w:tcBorders>
            <w:vAlign w:val="center"/>
          </w:tcPr>
          <w:p w14:paraId="071B0140"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BA089" w14:textId="77777777" w:rsidR="00AF79FD" w:rsidRPr="00723AD9" w:rsidRDefault="00AF79FD" w:rsidP="00D52CF7">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031A68A9" w14:textId="77777777" w:rsidR="00AF79FD" w:rsidRPr="00D52103" w:rsidRDefault="00AF79FD" w:rsidP="00D52CF7">
            <w:pPr>
              <w:ind w:left="1440" w:hanging="1440"/>
              <w:rPr>
                <w:b/>
                <w:bCs/>
              </w:rPr>
            </w:pPr>
          </w:p>
        </w:tc>
      </w:tr>
    </w:tbl>
    <w:p w14:paraId="2520BEC6" w14:textId="77777777" w:rsidR="00AF79FD" w:rsidRPr="00AF79FD" w:rsidRDefault="00AF79FD" w:rsidP="00AF79FD">
      <w:pPr>
        <w:spacing w:before="120"/>
        <w:ind w:left="851"/>
        <w:jc w:val="both"/>
        <w:rPr>
          <w:rFonts w:asciiTheme="minorHAnsi" w:hAnsiTheme="minorHAnsi"/>
          <w:sz w:val="28"/>
          <w:szCs w:val="28"/>
        </w:rPr>
      </w:pPr>
      <w:r>
        <w:rPr>
          <w:rFonts w:asciiTheme="minorHAnsi" w:hAnsiTheme="minorHAnsi"/>
          <w:sz w:val="28"/>
          <w:szCs w:val="28"/>
        </w:rPr>
        <w:t>Account holder details</w:t>
      </w:r>
      <w:r w:rsidRPr="00AF79FD">
        <w:rPr>
          <w:rFonts w:asciiTheme="minorHAnsi" w:hAnsiTheme="minorHAnsi"/>
          <w:sz w:val="28"/>
          <w:szCs w:val="28"/>
        </w:rPr>
        <w:t xml:space="preserve"> – Please attach proof of identity</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2552"/>
        <w:gridCol w:w="6237"/>
      </w:tblGrid>
      <w:tr w:rsidR="00AF79FD" w:rsidRPr="00DB6BC0" w14:paraId="034D8B2B" w14:textId="77777777" w:rsidTr="00AF79FD">
        <w:trPr>
          <w:cantSplit/>
          <w:trHeight w:val="397"/>
        </w:trPr>
        <w:tc>
          <w:tcPr>
            <w:tcW w:w="155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4436720" w14:textId="77777777" w:rsidR="00AF79FD" w:rsidRPr="00AF79FD" w:rsidRDefault="00AF79FD" w:rsidP="00AF79FD">
            <w:pPr>
              <w:tabs>
                <w:tab w:val="left" w:pos="459"/>
                <w:tab w:val="left" w:pos="567"/>
              </w:tabs>
              <w:ind w:left="1440" w:hanging="1440"/>
              <w:rPr>
                <w:bCs/>
                <w:sz w:val="22"/>
                <w:szCs w:val="22"/>
              </w:rPr>
            </w:pPr>
            <w:r w:rsidRPr="00AF79FD">
              <w:rPr>
                <w:bCs/>
                <w:noProof/>
                <w:sz w:val="22"/>
                <w:szCs w:val="22"/>
              </w:rPr>
              <mc:AlternateContent>
                <mc:Choice Requires="wps">
                  <w:drawing>
                    <wp:anchor distT="0" distB="0" distL="114300" distR="114300" simplePos="0" relativeHeight="251661312" behindDoc="0" locked="0" layoutInCell="1" allowOverlap="1" wp14:anchorId="4D64A629" wp14:editId="29474086">
                      <wp:simplePos x="0" y="0"/>
                      <wp:positionH relativeFrom="column">
                        <wp:posOffset>63500</wp:posOffset>
                      </wp:positionH>
                      <wp:positionV relativeFrom="paragraph">
                        <wp:posOffset>-17145</wp:posOffset>
                      </wp:positionV>
                      <wp:extent cx="144145" cy="144145"/>
                      <wp:effectExtent l="8890" t="8255"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2EEA" id="Rectangle 3" o:spid="_x0000_s1026" style="position:absolute;margin-left:5pt;margin-top:-1.3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"/>
                  </w:pict>
                </mc:Fallback>
              </mc:AlternateContent>
            </w:r>
            <w:r w:rsidRPr="00AF79FD">
              <w:rPr>
                <w:bCs/>
                <w:sz w:val="22"/>
                <w:szCs w:val="22"/>
              </w:rPr>
              <w:tab/>
              <w:t>EFT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8357A" w14:textId="77777777" w:rsidR="00AF79FD" w:rsidRPr="00AF79FD" w:rsidRDefault="00AF79FD" w:rsidP="00D52CF7">
            <w:pPr>
              <w:rPr>
                <w:bCs/>
                <w:sz w:val="22"/>
                <w:szCs w:val="22"/>
              </w:rPr>
            </w:pPr>
            <w:r w:rsidRPr="00AF79FD">
              <w:rPr>
                <w:bCs/>
                <w:sz w:val="22"/>
                <w:szCs w:val="22"/>
              </w:rPr>
              <w:t>Account holders name</w:t>
            </w:r>
          </w:p>
        </w:tc>
        <w:tc>
          <w:tcPr>
            <w:tcW w:w="6237" w:type="dxa"/>
            <w:tcBorders>
              <w:top w:val="single" w:sz="4" w:space="0" w:color="auto"/>
              <w:left w:val="single" w:sz="4" w:space="0" w:color="auto"/>
              <w:bottom w:val="single" w:sz="4" w:space="0" w:color="auto"/>
              <w:right w:val="single" w:sz="4" w:space="0" w:color="auto"/>
            </w:tcBorders>
            <w:vAlign w:val="center"/>
          </w:tcPr>
          <w:p w14:paraId="79887716" w14:textId="77777777" w:rsidR="00AF79FD" w:rsidRPr="00DB6BC0" w:rsidRDefault="00AF79FD" w:rsidP="00D52CF7">
            <w:pPr>
              <w:ind w:left="1440" w:hanging="1440"/>
              <w:rPr>
                <w:b/>
                <w:bCs/>
              </w:rPr>
            </w:pPr>
          </w:p>
        </w:tc>
      </w:tr>
      <w:tr w:rsidR="00AF79FD" w:rsidRPr="00DB6BC0" w14:paraId="1603DB60" w14:textId="77777777" w:rsidTr="00AF79FD">
        <w:trPr>
          <w:cantSplit/>
          <w:trHeight w:val="397"/>
        </w:trPr>
        <w:tc>
          <w:tcPr>
            <w:tcW w:w="1559" w:type="dxa"/>
            <w:vMerge/>
            <w:tcBorders>
              <w:left w:val="single" w:sz="4" w:space="0" w:color="auto"/>
              <w:right w:val="single" w:sz="4" w:space="0" w:color="auto"/>
            </w:tcBorders>
            <w:shd w:val="clear" w:color="auto" w:fill="DBE5F1" w:themeFill="accent1" w:themeFillTint="33"/>
            <w:vAlign w:val="center"/>
          </w:tcPr>
          <w:p w14:paraId="50E0B3FB" w14:textId="77777777" w:rsidR="00AF79FD" w:rsidRPr="00AF79FD" w:rsidRDefault="00AF79FD" w:rsidP="00D52CF7">
            <w:pPr>
              <w:ind w:left="1440" w:hanging="1440"/>
              <w:rPr>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658957" w14:textId="77777777" w:rsidR="00AF79FD" w:rsidRPr="00AF79FD" w:rsidRDefault="00AF79FD" w:rsidP="00D52CF7">
            <w:pPr>
              <w:rPr>
                <w:bCs/>
                <w:sz w:val="22"/>
                <w:szCs w:val="22"/>
              </w:rPr>
            </w:pPr>
            <w:r w:rsidRPr="00AF79FD">
              <w:rPr>
                <w:bCs/>
                <w:sz w:val="22"/>
                <w:szCs w:val="22"/>
              </w:rPr>
              <w:t>BSB Number (6 digits)</w:t>
            </w:r>
          </w:p>
        </w:tc>
        <w:tc>
          <w:tcPr>
            <w:tcW w:w="6237" w:type="dxa"/>
            <w:tcBorders>
              <w:top w:val="single" w:sz="4" w:space="0" w:color="auto"/>
              <w:left w:val="single" w:sz="4" w:space="0" w:color="auto"/>
              <w:bottom w:val="single" w:sz="4" w:space="0" w:color="auto"/>
              <w:right w:val="single" w:sz="4" w:space="0" w:color="auto"/>
            </w:tcBorders>
            <w:vAlign w:val="center"/>
          </w:tcPr>
          <w:p w14:paraId="6D52A153" w14:textId="77777777" w:rsidR="00AF79FD" w:rsidRPr="00DB6BC0" w:rsidRDefault="00AF79FD" w:rsidP="00D52CF7">
            <w:pPr>
              <w:ind w:left="1440" w:hanging="1440"/>
              <w:rPr>
                <w:b/>
                <w:bCs/>
              </w:rPr>
            </w:pPr>
          </w:p>
        </w:tc>
      </w:tr>
      <w:tr w:rsidR="00AF79FD" w:rsidRPr="00DB6BC0" w14:paraId="5B6B1AA2" w14:textId="77777777" w:rsidTr="00AF79FD">
        <w:trPr>
          <w:cantSplit/>
          <w:trHeight w:val="397"/>
        </w:trPr>
        <w:tc>
          <w:tcPr>
            <w:tcW w:w="1559" w:type="dxa"/>
            <w:vMerge/>
            <w:tcBorders>
              <w:left w:val="single" w:sz="4" w:space="0" w:color="auto"/>
              <w:right w:val="single" w:sz="4" w:space="0" w:color="auto"/>
            </w:tcBorders>
            <w:shd w:val="clear" w:color="auto" w:fill="DBE5F1" w:themeFill="accent1" w:themeFillTint="33"/>
            <w:vAlign w:val="center"/>
          </w:tcPr>
          <w:p w14:paraId="2D03ACD8" w14:textId="77777777" w:rsidR="00AF79FD" w:rsidRPr="00AF79FD" w:rsidRDefault="00AF79FD" w:rsidP="00D52CF7">
            <w:pPr>
              <w:ind w:left="1440" w:hanging="1440"/>
              <w:rPr>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AB270" w14:textId="77777777" w:rsidR="00AF79FD" w:rsidRPr="00AF79FD" w:rsidRDefault="00AF79FD" w:rsidP="00D52CF7">
            <w:pPr>
              <w:ind w:left="1440" w:hanging="1440"/>
              <w:rPr>
                <w:bCs/>
                <w:sz w:val="22"/>
                <w:szCs w:val="22"/>
              </w:rPr>
            </w:pPr>
            <w:r w:rsidRPr="00AF79FD">
              <w:rPr>
                <w:bCs/>
                <w:sz w:val="22"/>
                <w:szCs w:val="22"/>
              </w:rPr>
              <w:t>Account Number</w:t>
            </w:r>
          </w:p>
        </w:tc>
        <w:tc>
          <w:tcPr>
            <w:tcW w:w="6237" w:type="dxa"/>
            <w:tcBorders>
              <w:top w:val="single" w:sz="4" w:space="0" w:color="auto"/>
              <w:left w:val="single" w:sz="4" w:space="0" w:color="auto"/>
              <w:bottom w:val="single" w:sz="4" w:space="0" w:color="auto"/>
              <w:right w:val="single" w:sz="4" w:space="0" w:color="auto"/>
            </w:tcBorders>
            <w:vAlign w:val="center"/>
          </w:tcPr>
          <w:p w14:paraId="126C2F9B" w14:textId="77777777" w:rsidR="00AF79FD" w:rsidRPr="00DB6BC0" w:rsidRDefault="00AF79FD" w:rsidP="00D52CF7">
            <w:pPr>
              <w:ind w:left="1440" w:hanging="1440"/>
              <w:rPr>
                <w:b/>
                <w:bCs/>
              </w:rPr>
            </w:pPr>
          </w:p>
        </w:tc>
      </w:tr>
      <w:tr w:rsidR="00AF79FD" w:rsidRPr="00DB6BC0" w14:paraId="05C85C2C" w14:textId="77777777" w:rsidTr="00AF79FD">
        <w:trPr>
          <w:cantSplit/>
          <w:trHeight w:val="397"/>
        </w:trPr>
        <w:tc>
          <w:tcPr>
            <w:tcW w:w="1559" w:type="dxa"/>
            <w:vMerge/>
            <w:tcBorders>
              <w:left w:val="single" w:sz="4" w:space="0" w:color="auto"/>
              <w:bottom w:val="single" w:sz="4" w:space="0" w:color="auto"/>
              <w:right w:val="single" w:sz="4" w:space="0" w:color="auto"/>
            </w:tcBorders>
            <w:shd w:val="clear" w:color="auto" w:fill="DBE5F1" w:themeFill="accent1" w:themeFillTint="33"/>
            <w:vAlign w:val="center"/>
          </w:tcPr>
          <w:p w14:paraId="36E9AF94" w14:textId="77777777" w:rsidR="00AF79FD" w:rsidRPr="00AF79FD" w:rsidRDefault="00AF79FD" w:rsidP="00D52CF7">
            <w:pPr>
              <w:ind w:left="1440" w:hanging="1440"/>
              <w:rPr>
                <w:bCs/>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018028" w14:textId="77777777" w:rsidR="00AF79FD" w:rsidRPr="00AF79FD" w:rsidRDefault="00AF79FD" w:rsidP="00D52CF7">
            <w:pPr>
              <w:ind w:left="1440" w:hanging="1440"/>
              <w:rPr>
                <w:bCs/>
                <w:sz w:val="22"/>
                <w:szCs w:val="22"/>
              </w:rPr>
            </w:pPr>
            <w:r w:rsidRPr="00AF79FD">
              <w:rPr>
                <w:bCs/>
                <w:sz w:val="22"/>
                <w:szCs w:val="22"/>
              </w:rPr>
              <w:t>Bank and branch name</w:t>
            </w:r>
          </w:p>
        </w:tc>
        <w:tc>
          <w:tcPr>
            <w:tcW w:w="6237" w:type="dxa"/>
            <w:tcBorders>
              <w:top w:val="single" w:sz="4" w:space="0" w:color="auto"/>
              <w:left w:val="single" w:sz="4" w:space="0" w:color="auto"/>
              <w:bottom w:val="single" w:sz="4" w:space="0" w:color="auto"/>
              <w:right w:val="single" w:sz="4" w:space="0" w:color="auto"/>
            </w:tcBorders>
            <w:vAlign w:val="center"/>
          </w:tcPr>
          <w:p w14:paraId="5A9E4BA2" w14:textId="77777777" w:rsidR="00AF79FD" w:rsidRPr="00DB6BC0" w:rsidRDefault="00AF79FD" w:rsidP="00D52CF7">
            <w:pPr>
              <w:ind w:left="1440" w:hanging="1440"/>
              <w:rPr>
                <w:b/>
                <w:bCs/>
              </w:rPr>
            </w:pPr>
          </w:p>
        </w:tc>
      </w:tr>
      <w:tr w:rsidR="00AF79FD" w:rsidRPr="00AF79FD" w14:paraId="0DB9A8AE" w14:textId="77777777" w:rsidTr="00AF79FD">
        <w:trPr>
          <w:cantSplit/>
          <w:trHeight w:val="397"/>
        </w:trPr>
        <w:tc>
          <w:tcPr>
            <w:tcW w:w="41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4C10C" w14:textId="77777777" w:rsidR="00AF79FD" w:rsidRPr="00AF79FD" w:rsidRDefault="00AF79FD" w:rsidP="00AF79FD">
            <w:pPr>
              <w:tabs>
                <w:tab w:val="left" w:pos="459"/>
              </w:tabs>
              <w:rPr>
                <w:bCs/>
                <w:sz w:val="22"/>
                <w:szCs w:val="22"/>
              </w:rPr>
            </w:pPr>
            <w:r w:rsidRPr="00AF79FD">
              <w:rPr>
                <w:bCs/>
                <w:noProof/>
                <w:sz w:val="22"/>
                <w:szCs w:val="22"/>
              </w:rPr>
              <mc:AlternateContent>
                <mc:Choice Requires="wps">
                  <w:drawing>
                    <wp:anchor distT="0" distB="0" distL="114300" distR="114300" simplePos="0" relativeHeight="251662336" behindDoc="0" locked="0" layoutInCell="1" allowOverlap="1" wp14:anchorId="2D830F0D" wp14:editId="17E52C4F">
                      <wp:simplePos x="0" y="0"/>
                      <wp:positionH relativeFrom="column">
                        <wp:posOffset>76835</wp:posOffset>
                      </wp:positionH>
                      <wp:positionV relativeFrom="paragraph">
                        <wp:posOffset>635</wp:posOffset>
                      </wp:positionV>
                      <wp:extent cx="144145" cy="144145"/>
                      <wp:effectExtent l="11430" t="11430" r="6350"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ABFF2" id="Rectangle 4" o:spid="_x0000_s1026" style="position:absolute;margin-left:6.05pt;margin-top:.0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Vy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"/>
                  </w:pict>
                </mc:Fallback>
              </mc:AlternateContent>
            </w:r>
            <w:r w:rsidRPr="00AF79FD">
              <w:rPr>
                <w:bCs/>
                <w:sz w:val="22"/>
                <w:szCs w:val="22"/>
              </w:rPr>
              <w:tab/>
              <w:t>Copy of photo identification attached</w:t>
            </w:r>
          </w:p>
        </w:tc>
        <w:tc>
          <w:tcPr>
            <w:tcW w:w="6237" w:type="dxa"/>
            <w:tcBorders>
              <w:top w:val="single" w:sz="4" w:space="0" w:color="auto"/>
              <w:left w:val="single" w:sz="4" w:space="0" w:color="auto"/>
              <w:bottom w:val="single" w:sz="4" w:space="0" w:color="auto"/>
              <w:right w:val="single" w:sz="4" w:space="0" w:color="auto"/>
            </w:tcBorders>
            <w:vAlign w:val="center"/>
          </w:tcPr>
          <w:p w14:paraId="69EEEAFC" w14:textId="77777777" w:rsidR="00AF79FD" w:rsidRPr="00AF79FD" w:rsidRDefault="00AF79FD" w:rsidP="00D52CF7">
            <w:pPr>
              <w:spacing w:before="60" w:after="60"/>
              <w:ind w:left="34"/>
              <w:rPr>
                <w:b/>
                <w:bCs/>
                <w:sz w:val="22"/>
                <w:szCs w:val="22"/>
              </w:rPr>
            </w:pPr>
            <w:r w:rsidRPr="00AF79FD">
              <w:rPr>
                <w:sz w:val="22"/>
                <w:szCs w:val="22"/>
              </w:rPr>
              <w:t>A copy of your driver’s licence, passport or proof of age card must accompany this application for signature verification purposes.</w:t>
            </w:r>
          </w:p>
        </w:tc>
      </w:tr>
    </w:tbl>
    <w:p w14:paraId="2688DA9A" w14:textId="77777777" w:rsidR="00AF79FD" w:rsidRPr="00AF79FD" w:rsidRDefault="00AF79FD" w:rsidP="00475815">
      <w:pPr>
        <w:pStyle w:val="Header"/>
        <w:widowControl/>
        <w:numPr>
          <w:ilvl w:val="0"/>
          <w:numId w:val="25"/>
        </w:numPr>
        <w:tabs>
          <w:tab w:val="clear" w:pos="720"/>
          <w:tab w:val="clear" w:pos="4513"/>
          <w:tab w:val="clear" w:pos="9026"/>
        </w:tabs>
        <w:suppressAutoHyphens w:val="0"/>
        <w:autoSpaceDE/>
        <w:autoSpaceDN/>
        <w:spacing w:before="120" w:after="60"/>
        <w:ind w:left="1134" w:hanging="283"/>
        <w:textAlignment w:val="auto"/>
        <w:rPr>
          <w:rFonts w:asciiTheme="minorHAnsi" w:hAnsiTheme="minorHAnsi"/>
          <w:sz w:val="22"/>
          <w:szCs w:val="22"/>
        </w:rPr>
      </w:pPr>
      <w:r w:rsidRPr="00AF79FD">
        <w:rPr>
          <w:rFonts w:asciiTheme="minorHAnsi" w:hAnsiTheme="minorHAnsi"/>
          <w:sz w:val="22"/>
          <w:szCs w:val="22"/>
        </w:rPr>
        <w:t xml:space="preserve">Any alteration to information provided on this form must be struck through with a black pen.  Substitute information must be </w:t>
      </w:r>
      <w:proofErr w:type="gramStart"/>
      <w:r w:rsidRPr="00AF79FD">
        <w:rPr>
          <w:rFonts w:asciiTheme="minorHAnsi" w:hAnsiTheme="minorHAnsi"/>
          <w:sz w:val="22"/>
          <w:szCs w:val="22"/>
        </w:rPr>
        <w:t>clear</w:t>
      </w:r>
      <w:proofErr w:type="gramEnd"/>
      <w:r w:rsidRPr="00AF79FD">
        <w:rPr>
          <w:rFonts w:asciiTheme="minorHAnsi" w:hAnsiTheme="minorHAnsi"/>
          <w:sz w:val="22"/>
          <w:szCs w:val="22"/>
        </w:rPr>
        <w:t xml:space="preserve"> and all parties must sign in the margin.  Do not use correction fluid or tape.</w:t>
      </w:r>
    </w:p>
    <w:p w14:paraId="6B37130B" w14:textId="77777777" w:rsidR="00AF79FD" w:rsidRPr="00AF79FD" w:rsidRDefault="00AF79FD" w:rsidP="00475815">
      <w:pPr>
        <w:pStyle w:val="Header"/>
        <w:widowControl/>
        <w:numPr>
          <w:ilvl w:val="0"/>
          <w:numId w:val="25"/>
        </w:numPr>
        <w:tabs>
          <w:tab w:val="clear" w:pos="720"/>
          <w:tab w:val="clear" w:pos="4513"/>
          <w:tab w:val="clear" w:pos="9026"/>
        </w:tabs>
        <w:suppressAutoHyphens w:val="0"/>
        <w:autoSpaceDE/>
        <w:autoSpaceDN/>
        <w:spacing w:before="60" w:after="60"/>
        <w:ind w:left="1134" w:hanging="283"/>
        <w:textAlignment w:val="auto"/>
        <w:rPr>
          <w:rFonts w:asciiTheme="minorHAnsi" w:hAnsiTheme="minorHAnsi"/>
          <w:sz w:val="22"/>
          <w:szCs w:val="22"/>
        </w:rPr>
      </w:pPr>
      <w:r w:rsidRPr="00AF79FD">
        <w:rPr>
          <w:rFonts w:asciiTheme="minorHAnsi" w:hAnsiTheme="minorHAnsi"/>
          <w:sz w:val="22"/>
          <w:szCs w:val="22"/>
        </w:rPr>
        <w:t xml:space="preserve">To avoid unnecessary delays, please ensure that the form is completed correctly and in full.  </w:t>
      </w:r>
    </w:p>
    <w:p w14:paraId="3AE289AD" w14:textId="77777777" w:rsidR="00AF79FD" w:rsidRDefault="00AF79FD" w:rsidP="00475815">
      <w:pPr>
        <w:pStyle w:val="Header"/>
        <w:widowControl/>
        <w:numPr>
          <w:ilvl w:val="0"/>
          <w:numId w:val="25"/>
        </w:numPr>
        <w:tabs>
          <w:tab w:val="clear" w:pos="720"/>
          <w:tab w:val="clear" w:pos="4513"/>
          <w:tab w:val="clear" w:pos="9026"/>
        </w:tabs>
        <w:suppressAutoHyphens w:val="0"/>
        <w:autoSpaceDE/>
        <w:autoSpaceDN/>
        <w:spacing w:before="60" w:after="60"/>
        <w:ind w:left="1134" w:hanging="283"/>
        <w:textAlignment w:val="auto"/>
        <w:rPr>
          <w:rFonts w:asciiTheme="minorHAnsi" w:hAnsiTheme="minorHAnsi"/>
          <w:sz w:val="22"/>
          <w:szCs w:val="22"/>
        </w:rPr>
      </w:pPr>
      <w:r w:rsidRPr="00AF79FD">
        <w:rPr>
          <w:rFonts w:asciiTheme="minorHAnsi" w:hAnsiTheme="minorHAnsi"/>
          <w:sz w:val="22"/>
          <w:szCs w:val="22"/>
        </w:rPr>
        <w:t>It is necessary to provide a copy of your driver’s licence, passport or proof of age card for signature verification, or the form will be deemed invalid.</w:t>
      </w:r>
    </w:p>
    <w:p w14:paraId="1FC89548" w14:textId="77777777" w:rsidR="00A853DF" w:rsidRPr="00AF79FD" w:rsidRDefault="00A853DF" w:rsidP="00475815">
      <w:pPr>
        <w:pStyle w:val="Header"/>
        <w:widowControl/>
        <w:numPr>
          <w:ilvl w:val="0"/>
          <w:numId w:val="25"/>
        </w:numPr>
        <w:tabs>
          <w:tab w:val="clear" w:pos="720"/>
          <w:tab w:val="clear" w:pos="4513"/>
          <w:tab w:val="clear" w:pos="9026"/>
        </w:tabs>
        <w:suppressAutoHyphens w:val="0"/>
        <w:autoSpaceDE/>
        <w:autoSpaceDN/>
        <w:spacing w:before="60" w:after="60"/>
        <w:ind w:left="1134" w:hanging="283"/>
        <w:textAlignment w:val="auto"/>
        <w:rPr>
          <w:rFonts w:asciiTheme="minorHAnsi" w:hAnsiTheme="minorHAnsi"/>
          <w:sz w:val="22"/>
          <w:szCs w:val="22"/>
        </w:rPr>
      </w:pPr>
      <w:r w:rsidRPr="00AF79FD">
        <w:rPr>
          <w:rFonts w:asciiTheme="minorHAnsi" w:hAnsiTheme="minorHAnsi"/>
          <w:sz w:val="22"/>
          <w:szCs w:val="22"/>
        </w:rPr>
        <w:t xml:space="preserve">Use </w:t>
      </w:r>
      <w:r w:rsidRPr="00A853DF">
        <w:rPr>
          <w:rFonts w:asciiTheme="minorHAnsi" w:hAnsiTheme="minorHAnsi"/>
          <w:sz w:val="22"/>
          <w:szCs w:val="22"/>
        </w:rPr>
        <w:t>Black Pen</w:t>
      </w:r>
      <w:r w:rsidRPr="00AF79FD">
        <w:rPr>
          <w:rFonts w:asciiTheme="minorHAnsi" w:hAnsiTheme="minorHAnsi"/>
          <w:sz w:val="22"/>
          <w:szCs w:val="22"/>
        </w:rPr>
        <w:t xml:space="preserve"> only.</w:t>
      </w:r>
    </w:p>
    <w:p w14:paraId="6D13A00E" w14:textId="77777777" w:rsidR="00AF79FD" w:rsidRPr="00AF79FD" w:rsidRDefault="00AF79FD" w:rsidP="008F736F">
      <w:pPr>
        <w:spacing w:before="120"/>
        <w:ind w:left="851"/>
        <w:jc w:val="both"/>
        <w:rPr>
          <w:rFonts w:asciiTheme="minorHAnsi" w:hAnsiTheme="minorHAnsi"/>
          <w:b/>
          <w:sz w:val="22"/>
          <w:szCs w:val="22"/>
        </w:rPr>
      </w:pPr>
      <w:r w:rsidRPr="00AF79FD">
        <w:rPr>
          <w:rFonts w:asciiTheme="minorHAnsi" w:hAnsiTheme="minorHAnsi"/>
          <w:b/>
          <w:sz w:val="22"/>
          <w:szCs w:val="22"/>
        </w:rPr>
        <w:t>CONTACT DETAILS AND LODGEMENT INFORMATION</w:t>
      </w:r>
    </w:p>
    <w:p w14:paraId="24F01C11" w14:textId="77777777" w:rsidR="00AF79FD" w:rsidRPr="00AF79FD" w:rsidRDefault="00AF79FD" w:rsidP="008F736F">
      <w:pPr>
        <w:ind w:left="851"/>
        <w:jc w:val="both"/>
        <w:rPr>
          <w:rFonts w:asciiTheme="minorHAnsi" w:hAnsiTheme="minorHAnsi"/>
          <w:sz w:val="22"/>
          <w:szCs w:val="22"/>
        </w:rPr>
      </w:pPr>
      <w:r w:rsidRPr="00AF79FD">
        <w:rPr>
          <w:rFonts w:asciiTheme="minorHAnsi" w:hAnsiTheme="minorHAnsi"/>
          <w:sz w:val="22"/>
          <w:szCs w:val="22"/>
        </w:rPr>
        <w:t xml:space="preserve">Email completed application forms to: </w:t>
      </w:r>
      <w:hyperlink r:id="rId11" w:history="1">
        <w:r w:rsidRPr="00AF79FD">
          <w:rPr>
            <w:rFonts w:asciiTheme="minorHAnsi" w:hAnsiTheme="minorHAnsi"/>
            <w:color w:val="004899"/>
            <w:sz w:val="22"/>
            <w:szCs w:val="22"/>
            <w:u w:val="single"/>
          </w:rPr>
          <w:t>rb@act.gov.au</w:t>
        </w:r>
      </w:hyperlink>
      <w:r w:rsidRPr="00AF79FD">
        <w:rPr>
          <w:rFonts w:asciiTheme="minorHAnsi" w:hAnsiTheme="minorHAnsi"/>
          <w:sz w:val="22"/>
          <w:szCs w:val="22"/>
        </w:rPr>
        <w:t xml:space="preserve"> with the property address as the subject header.</w:t>
      </w:r>
    </w:p>
    <w:p w14:paraId="61B0B87C" w14:textId="5086CA79" w:rsidR="00AF79FD" w:rsidRDefault="00AF79FD" w:rsidP="008F736F">
      <w:pPr>
        <w:ind w:left="851"/>
        <w:jc w:val="both"/>
        <w:rPr>
          <w:rFonts w:asciiTheme="minorHAnsi" w:hAnsiTheme="minorHAnsi" w:cs="Arial"/>
          <w:bCs/>
          <w:sz w:val="22"/>
          <w:szCs w:val="22"/>
        </w:rPr>
      </w:pPr>
      <w:r w:rsidRPr="00AF79FD">
        <w:rPr>
          <w:rFonts w:asciiTheme="minorHAnsi" w:hAnsiTheme="minorHAnsi" w:cs="Arial"/>
          <w:bCs/>
          <w:sz w:val="22"/>
          <w:szCs w:val="22"/>
        </w:rPr>
        <w:t xml:space="preserve">For further information on rental bonds refunds visit our website </w:t>
      </w:r>
      <w:hyperlink r:id="rId12" w:history="1">
        <w:r w:rsidRPr="00AF79FD">
          <w:rPr>
            <w:rStyle w:val="Hyperlink"/>
            <w:rFonts w:asciiTheme="minorHAnsi" w:hAnsiTheme="minorHAnsi" w:cs="Arial"/>
            <w:bCs/>
            <w:sz w:val="22"/>
            <w:szCs w:val="22"/>
          </w:rPr>
          <w:t>www.revenue.act.gov.au/rental-bonds</w:t>
        </w:r>
      </w:hyperlink>
      <w:r w:rsidRPr="00AF79FD">
        <w:rPr>
          <w:rFonts w:asciiTheme="minorHAnsi" w:hAnsiTheme="minorHAnsi" w:cs="Arial"/>
          <w:bCs/>
          <w:sz w:val="22"/>
          <w:szCs w:val="22"/>
        </w:rPr>
        <w:t xml:space="preserve"> or contact us by phone on (02) 6207 0028.</w:t>
      </w:r>
    </w:p>
    <w:p w14:paraId="5E12607E" w14:textId="77777777" w:rsidR="008F736F" w:rsidRPr="00AF79FD" w:rsidRDefault="008F736F" w:rsidP="008F736F">
      <w:pPr>
        <w:ind w:left="851"/>
        <w:jc w:val="both"/>
        <w:rPr>
          <w:rFonts w:asciiTheme="minorHAnsi" w:hAnsiTheme="minorHAnsi" w:cs="Arial"/>
          <w:bCs/>
          <w:sz w:val="22"/>
          <w:szCs w:val="22"/>
        </w:rPr>
      </w:pPr>
    </w:p>
    <w:p w14:paraId="360D9241" w14:textId="77777777" w:rsidR="008F736F" w:rsidRPr="00F02902" w:rsidRDefault="008F736F" w:rsidP="008F736F">
      <w:pPr>
        <w:ind w:left="851"/>
        <w:jc w:val="both"/>
        <w:rPr>
          <w:rFonts w:asciiTheme="minorHAnsi" w:hAnsiTheme="minorHAnsi" w:cs="Arial"/>
          <w:bCs/>
          <w:sz w:val="18"/>
          <w:szCs w:val="18"/>
        </w:rPr>
      </w:pPr>
      <w:bookmarkStart w:id="0" w:name="_Hlk56599381"/>
      <w:r w:rsidRPr="00F02902">
        <w:rPr>
          <w:rFonts w:asciiTheme="minorHAnsi" w:eastAsiaTheme="majorEastAsia" w:hAnsiTheme="minorHAnsi" w:cstheme="majorBidi"/>
          <w:b/>
          <w:iCs/>
          <w:sz w:val="18"/>
          <w:szCs w:val="18"/>
        </w:rPr>
        <w:t xml:space="preserve">PRIVACY INFORMATION: </w:t>
      </w:r>
      <w:r w:rsidRPr="00F02902">
        <w:rPr>
          <w:rFonts w:asciiTheme="minorHAnsi" w:eastAsiaTheme="majorEastAsia" w:hAnsiTheme="minorHAnsi" w:cstheme="majorBidi"/>
          <w:iCs/>
          <w:sz w:val="18"/>
          <w:szCs w:val="18"/>
        </w:rPr>
        <w:t xml:space="preserve">The </w:t>
      </w:r>
      <w:hyperlink r:id="rId13" w:history="1">
        <w:r w:rsidRPr="00F02902">
          <w:rPr>
            <w:rStyle w:val="Hyperlink"/>
            <w:rFonts w:asciiTheme="minorHAnsi" w:eastAsiaTheme="majorEastAsia" w:hAnsiTheme="minorHAnsi" w:cstheme="majorBidi"/>
            <w:i/>
            <w:sz w:val="18"/>
            <w:szCs w:val="18"/>
          </w:rPr>
          <w:t>Residential Tenancies Act 1997</w:t>
        </w:r>
      </w:hyperlink>
      <w:r w:rsidRPr="00F02902">
        <w:rPr>
          <w:rFonts w:asciiTheme="minorHAnsi" w:eastAsiaTheme="majorEastAsia" w:hAnsiTheme="minorHAnsi" w:cstheme="majorBidi"/>
          <w:iCs/>
          <w:sz w:val="18"/>
          <w:szCs w:val="18"/>
        </w:rPr>
        <w:t xml:space="preserve"> authorises the collection of the information required by this form and will be handled in accordance with the </w:t>
      </w:r>
      <w:hyperlink r:id="rId14" w:history="1">
        <w:r w:rsidRPr="00F02902">
          <w:rPr>
            <w:rStyle w:val="Hyperlink"/>
            <w:rFonts w:asciiTheme="minorHAnsi" w:eastAsiaTheme="majorEastAsia" w:hAnsiTheme="minorHAnsi" w:cstheme="majorBidi"/>
            <w:i/>
            <w:iCs/>
            <w:sz w:val="18"/>
            <w:szCs w:val="18"/>
          </w:rPr>
          <w:t>Information Privacy Act 2014</w:t>
        </w:r>
      </w:hyperlink>
      <w:r w:rsidRPr="00F02902">
        <w:rPr>
          <w:rFonts w:asciiTheme="minorHAnsi" w:eastAsiaTheme="majorEastAsia" w:hAnsiTheme="minorHAnsi" w:cstheme="majorBidi"/>
          <w:iCs/>
          <w:sz w:val="18"/>
          <w:szCs w:val="18"/>
        </w:rPr>
        <w:t xml:space="preserve">.  Information may also be disclosed to the Commissioner of Social Housing where a Housing ACT bond loan exists over the bond under the </w:t>
      </w:r>
      <w:hyperlink r:id="rId15" w:history="1">
        <w:r w:rsidRPr="00F02902">
          <w:rPr>
            <w:rStyle w:val="Hyperlink"/>
            <w:rFonts w:asciiTheme="minorHAnsi" w:eastAsiaTheme="majorEastAsia" w:hAnsiTheme="minorHAnsi" w:cstheme="majorBidi"/>
            <w:i/>
            <w:sz w:val="18"/>
            <w:szCs w:val="18"/>
          </w:rPr>
          <w:t>Housing Assistance Act 2007</w:t>
        </w:r>
      </w:hyperlink>
      <w:r w:rsidRPr="00F02902">
        <w:rPr>
          <w:rFonts w:asciiTheme="minorHAnsi" w:eastAsiaTheme="majorEastAsia" w:hAnsiTheme="minorHAnsi" w:cstheme="majorBidi"/>
          <w:iCs/>
          <w:sz w:val="18"/>
          <w:szCs w:val="18"/>
        </w:rPr>
        <w:t>. De-identified information is regularly released to the Real Estate Institute of Australia for research and statistical purposes.</w:t>
      </w:r>
    </w:p>
    <w:p w14:paraId="53A264DB" w14:textId="7087715F" w:rsidR="002E0901" w:rsidRPr="008F736F" w:rsidRDefault="008F736F" w:rsidP="008F736F">
      <w:pPr>
        <w:spacing w:before="60" w:after="60"/>
        <w:ind w:left="851"/>
        <w:jc w:val="both"/>
        <w:rPr>
          <w:rFonts w:asciiTheme="minorHAnsi" w:eastAsiaTheme="majorEastAsia" w:hAnsiTheme="minorHAnsi" w:cstheme="majorBidi"/>
          <w:iCs/>
          <w:sz w:val="18"/>
          <w:szCs w:val="18"/>
        </w:rPr>
      </w:pPr>
      <w:r w:rsidRPr="00F02902">
        <w:rPr>
          <w:rFonts w:asciiTheme="minorHAnsi" w:eastAsiaTheme="majorEastAsia" w:hAnsiTheme="minorHAnsi" w:cstheme="majorBidi"/>
          <w:iCs/>
          <w:sz w:val="18"/>
          <w:szCs w:val="18"/>
        </w:rPr>
        <w:t xml:space="preserve">Please read our </w:t>
      </w:r>
      <w:hyperlink r:id="rId16" w:history="1">
        <w:r w:rsidRPr="00F02902">
          <w:rPr>
            <w:rStyle w:val="Hyperlink"/>
            <w:rFonts w:asciiTheme="minorHAnsi" w:eastAsiaTheme="majorEastAsia" w:hAnsiTheme="minorHAnsi" w:cstheme="majorBidi"/>
            <w:iCs/>
            <w:sz w:val="18"/>
            <w:szCs w:val="18"/>
          </w:rPr>
          <w:t>Privacy Policy</w:t>
        </w:r>
      </w:hyperlink>
      <w:r w:rsidRPr="00F02902">
        <w:rPr>
          <w:rFonts w:asciiTheme="minorHAnsi" w:eastAsiaTheme="majorEastAsia" w:hAnsiTheme="minorHAnsi" w:cstheme="majorBidi"/>
          <w:iCs/>
          <w:sz w:val="18"/>
          <w:szCs w:val="18"/>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bookmarkEnd w:id="0"/>
    </w:p>
    <w:sectPr w:rsidR="002E0901" w:rsidRPr="008F736F" w:rsidSect="00A853DF">
      <w:footerReference w:type="default" r:id="rId17"/>
      <w:footerReference w:type="first" r:id="rId18"/>
      <w:pgSz w:w="11910" w:h="16840" w:code="9"/>
      <w:pgMar w:top="0" w:right="711"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625C" w14:textId="77777777" w:rsidR="00886D81" w:rsidRDefault="00886D81" w:rsidP="005B0828">
      <w:r>
        <w:separator/>
      </w:r>
    </w:p>
  </w:endnote>
  <w:endnote w:type="continuationSeparator" w:id="0">
    <w:p w14:paraId="0BA21AEE" w14:textId="77777777" w:rsidR="00886D81" w:rsidRDefault="00886D8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5FE931C5"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AF79FD">
          <w:rPr>
            <w:noProof/>
            <w:sz w:val="22"/>
            <w:szCs w:val="22"/>
          </w:rPr>
          <w:t>2</w:t>
        </w:r>
        <w:r w:rsidRPr="003203D1">
          <w:rPr>
            <w:sz w:val="22"/>
            <w:szCs w:val="22"/>
          </w:rPr>
          <w:fldChar w:fldCharType="end"/>
        </w:r>
      </w:p>
    </w:sdtContent>
  </w:sdt>
  <w:p w14:paraId="102743C9"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406A" w14:textId="33A04AFE" w:rsidR="00886D81" w:rsidRPr="00AF79FD" w:rsidRDefault="00743E4B" w:rsidP="00AF79FD">
    <w:pPr>
      <w:pStyle w:val="Footer"/>
      <w:jc w:val="center"/>
      <w:rPr>
        <w:rFonts w:asciiTheme="minorHAnsi" w:hAnsiTheme="minorHAnsi" w:cs="Arial"/>
        <w:sz w:val="16"/>
        <w:szCs w:val="16"/>
      </w:rPr>
    </w:pPr>
    <w:r w:rsidRPr="00743E4B">
      <w:rPr>
        <w:rFonts w:asciiTheme="minorHAnsi" w:hAnsiTheme="minorHAnsi" w:cs="Arial"/>
        <w:bCs/>
        <w:sz w:val="16"/>
        <w:szCs w:val="16"/>
      </w:rPr>
      <w:t>GPO Box 293, Canberra, ACT, 2601</w:t>
    </w:r>
    <w:r>
      <w:rPr>
        <w:rFonts w:asciiTheme="minorHAnsi" w:hAnsiTheme="minorHAnsi" w:cs="Arial"/>
        <w:bCs/>
        <w:sz w:val="16"/>
        <w:szCs w:val="16"/>
      </w:rPr>
      <w:t xml:space="preserve"> </w:t>
    </w:r>
    <w:r w:rsidR="00886D81" w:rsidRPr="00DE1334">
      <w:rPr>
        <w:rFonts w:asciiTheme="minorHAnsi" w:hAnsiTheme="minorHAnsi" w:cs="Arial"/>
        <w:sz w:val="16"/>
        <w:szCs w:val="16"/>
      </w:rPr>
      <w:t xml:space="preserve">–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8A38" w14:textId="77777777" w:rsidR="00886D81" w:rsidRDefault="00886D81" w:rsidP="005B0828">
      <w:r w:rsidRPr="005B0828">
        <w:rPr>
          <w:color w:val="000000"/>
        </w:rPr>
        <w:separator/>
      </w:r>
    </w:p>
  </w:footnote>
  <w:footnote w:type="continuationSeparator" w:id="0">
    <w:p w14:paraId="3B63754D" w14:textId="77777777" w:rsidR="00886D81" w:rsidRDefault="00886D8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527179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176048">
    <w:abstractNumId w:val="19"/>
  </w:num>
  <w:num w:numId="3" w16cid:durableId="169679272">
    <w:abstractNumId w:val="11"/>
  </w:num>
  <w:num w:numId="4" w16cid:durableId="1475025725">
    <w:abstractNumId w:val="0"/>
  </w:num>
  <w:num w:numId="5" w16cid:durableId="1905289810">
    <w:abstractNumId w:val="17"/>
  </w:num>
  <w:num w:numId="6" w16cid:durableId="1145195363">
    <w:abstractNumId w:val="8"/>
  </w:num>
  <w:num w:numId="7" w16cid:durableId="1384065075">
    <w:abstractNumId w:val="7"/>
  </w:num>
  <w:num w:numId="8" w16cid:durableId="81146233">
    <w:abstractNumId w:val="6"/>
  </w:num>
  <w:num w:numId="9" w16cid:durableId="1510754733">
    <w:abstractNumId w:val="5"/>
  </w:num>
  <w:num w:numId="10" w16cid:durableId="775292871">
    <w:abstractNumId w:val="4"/>
  </w:num>
  <w:num w:numId="11" w16cid:durableId="2099057998">
    <w:abstractNumId w:val="3"/>
  </w:num>
  <w:num w:numId="12" w16cid:durableId="945040767">
    <w:abstractNumId w:val="2"/>
  </w:num>
  <w:num w:numId="13" w16cid:durableId="936014446">
    <w:abstractNumId w:val="1"/>
  </w:num>
  <w:num w:numId="14" w16cid:durableId="748429194">
    <w:abstractNumId w:val="23"/>
  </w:num>
  <w:num w:numId="15" w16cid:durableId="125200770">
    <w:abstractNumId w:val="14"/>
  </w:num>
  <w:num w:numId="16" w16cid:durableId="1250045261">
    <w:abstractNumId w:val="21"/>
  </w:num>
  <w:num w:numId="17" w16cid:durableId="470438128">
    <w:abstractNumId w:val="12"/>
  </w:num>
  <w:num w:numId="18" w16cid:durableId="889417145">
    <w:abstractNumId w:val="22"/>
  </w:num>
  <w:num w:numId="19" w16cid:durableId="743648801">
    <w:abstractNumId w:val="24"/>
  </w:num>
  <w:num w:numId="20" w16cid:durableId="1891840560">
    <w:abstractNumId w:val="16"/>
  </w:num>
  <w:num w:numId="21" w16cid:durableId="1139302500">
    <w:abstractNumId w:val="10"/>
  </w:num>
  <w:num w:numId="22" w16cid:durableId="336076848">
    <w:abstractNumId w:val="15"/>
  </w:num>
  <w:num w:numId="23" w16cid:durableId="839201967">
    <w:abstractNumId w:val="13"/>
  </w:num>
  <w:num w:numId="24" w16cid:durableId="129520367">
    <w:abstractNumId w:val="18"/>
  </w:num>
  <w:num w:numId="25" w16cid:durableId="1258562284">
    <w:abstractNumId w:val="9"/>
  </w:num>
  <w:num w:numId="26" w16cid:durableId="24523561">
    <w:abstractNumId w:val="20"/>
  </w:num>
  <w:num w:numId="27" w16cid:durableId="20856404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26B94"/>
    <w:rsid w:val="00074BB7"/>
    <w:rsid w:val="000D023B"/>
    <w:rsid w:val="000D649E"/>
    <w:rsid w:val="000D64C3"/>
    <w:rsid w:val="001121D6"/>
    <w:rsid w:val="0012576C"/>
    <w:rsid w:val="00125FCF"/>
    <w:rsid w:val="001467A5"/>
    <w:rsid w:val="00193116"/>
    <w:rsid w:val="0020329A"/>
    <w:rsid w:val="00210C1D"/>
    <w:rsid w:val="002240B1"/>
    <w:rsid w:val="00244887"/>
    <w:rsid w:val="00260A98"/>
    <w:rsid w:val="00275FAE"/>
    <w:rsid w:val="002E0901"/>
    <w:rsid w:val="00303818"/>
    <w:rsid w:val="00310E54"/>
    <w:rsid w:val="003203D1"/>
    <w:rsid w:val="00342EDB"/>
    <w:rsid w:val="00391CB7"/>
    <w:rsid w:val="003A323A"/>
    <w:rsid w:val="003A4047"/>
    <w:rsid w:val="0040071D"/>
    <w:rsid w:val="0042676D"/>
    <w:rsid w:val="00475815"/>
    <w:rsid w:val="0048502F"/>
    <w:rsid w:val="004B0749"/>
    <w:rsid w:val="005B017B"/>
    <w:rsid w:val="005B0828"/>
    <w:rsid w:val="005D412B"/>
    <w:rsid w:val="006062BB"/>
    <w:rsid w:val="00670B92"/>
    <w:rsid w:val="006B0ECA"/>
    <w:rsid w:val="006B2035"/>
    <w:rsid w:val="006D666F"/>
    <w:rsid w:val="006E036C"/>
    <w:rsid w:val="006F08CE"/>
    <w:rsid w:val="00702C2B"/>
    <w:rsid w:val="00712A2B"/>
    <w:rsid w:val="00723AD9"/>
    <w:rsid w:val="00743E4B"/>
    <w:rsid w:val="007707AB"/>
    <w:rsid w:val="007B0D12"/>
    <w:rsid w:val="007C4E1F"/>
    <w:rsid w:val="008127B5"/>
    <w:rsid w:val="00822F9C"/>
    <w:rsid w:val="00842737"/>
    <w:rsid w:val="008434B9"/>
    <w:rsid w:val="00886D81"/>
    <w:rsid w:val="008A2C36"/>
    <w:rsid w:val="008B1CDE"/>
    <w:rsid w:val="008C5F0F"/>
    <w:rsid w:val="008F316A"/>
    <w:rsid w:val="008F736F"/>
    <w:rsid w:val="00935492"/>
    <w:rsid w:val="00941434"/>
    <w:rsid w:val="0096709E"/>
    <w:rsid w:val="00972C48"/>
    <w:rsid w:val="009801D8"/>
    <w:rsid w:val="0098733F"/>
    <w:rsid w:val="009A75A9"/>
    <w:rsid w:val="009C0EFF"/>
    <w:rsid w:val="009D3733"/>
    <w:rsid w:val="00A06299"/>
    <w:rsid w:val="00A24213"/>
    <w:rsid w:val="00A24EDA"/>
    <w:rsid w:val="00A812EA"/>
    <w:rsid w:val="00A853DF"/>
    <w:rsid w:val="00AD4741"/>
    <w:rsid w:val="00AD6B25"/>
    <w:rsid w:val="00AD719C"/>
    <w:rsid w:val="00AD786E"/>
    <w:rsid w:val="00AF5D12"/>
    <w:rsid w:val="00AF7801"/>
    <w:rsid w:val="00AF79FD"/>
    <w:rsid w:val="00B23FDC"/>
    <w:rsid w:val="00B62867"/>
    <w:rsid w:val="00B66594"/>
    <w:rsid w:val="00B73651"/>
    <w:rsid w:val="00B87B32"/>
    <w:rsid w:val="00B92DCF"/>
    <w:rsid w:val="00BB7D19"/>
    <w:rsid w:val="00BD3F74"/>
    <w:rsid w:val="00BE0B6D"/>
    <w:rsid w:val="00BF0F04"/>
    <w:rsid w:val="00BF64D2"/>
    <w:rsid w:val="00C11FF1"/>
    <w:rsid w:val="00C24521"/>
    <w:rsid w:val="00C64384"/>
    <w:rsid w:val="00C70995"/>
    <w:rsid w:val="00C82405"/>
    <w:rsid w:val="00C8554F"/>
    <w:rsid w:val="00CA799B"/>
    <w:rsid w:val="00CD0ACD"/>
    <w:rsid w:val="00CD6913"/>
    <w:rsid w:val="00D0671E"/>
    <w:rsid w:val="00D06D8E"/>
    <w:rsid w:val="00D26351"/>
    <w:rsid w:val="00D52103"/>
    <w:rsid w:val="00D56655"/>
    <w:rsid w:val="00D67856"/>
    <w:rsid w:val="00D908F9"/>
    <w:rsid w:val="00D90B9B"/>
    <w:rsid w:val="00DA0B26"/>
    <w:rsid w:val="00DA2187"/>
    <w:rsid w:val="00DA6ED5"/>
    <w:rsid w:val="00DD36DD"/>
    <w:rsid w:val="00DD5E74"/>
    <w:rsid w:val="00DD76B3"/>
    <w:rsid w:val="00DE1334"/>
    <w:rsid w:val="00E03557"/>
    <w:rsid w:val="00E474E3"/>
    <w:rsid w:val="00E50861"/>
    <w:rsid w:val="00E879D5"/>
    <w:rsid w:val="00E93AE6"/>
    <w:rsid w:val="00EE2EB4"/>
    <w:rsid w:val="00F11037"/>
    <w:rsid w:val="00F44A8D"/>
    <w:rsid w:val="00F470BC"/>
    <w:rsid w:val="00F5745D"/>
    <w:rsid w:val="00F75409"/>
    <w:rsid w:val="00F9103A"/>
    <w:rsid w:val="00FA7C62"/>
    <w:rsid w:val="00FB37D2"/>
    <w:rsid w:val="00FD6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8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1997-8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enue.act.gov.au/rental-bon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venue.act.gov.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legislation.act.gov.au/a/2007-8/" TargetMode="External"/><Relationship Id="rId10" Type="http://schemas.openxmlformats.org/officeDocument/2006/relationships/hyperlink" Target="mailto:rb@act.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14-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69C6A-FE73-4E19-AACB-ED3C84A9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2024-12-11T05:25:00Z</dcterms:created>
  <dcterms:modified xsi:type="dcterms:W3CDTF">2024-12-11T05:25:00Z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2024-12-11T05:25:21Z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9d8f0461-3437-476e-bbbc-cc7dd054426c</vt:lpwstr>
  </property>
  <property fmtid="{D5CDD505-2E9C-101B-9397-08002B2CF9AE}" pid="8" name="MSIP_Label_69af8531-eb46-4968-8cb3-105d2f5ea87e_ContentBits">
    <vt:lpwstr>0</vt:lpwstr>
  </property>
</Properties>
</file>