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B1DB" w14:textId="77777777" w:rsidR="006B0ECA" w:rsidRDefault="009C0EFF" w:rsidP="00935492">
      <w:pPr>
        <w:pStyle w:val="BodyText"/>
        <w:overflowPunct w:val="0"/>
        <w:jc w:val="both"/>
      </w:pPr>
      <w:r>
        <w:rPr>
          <w:noProof/>
        </w:rPr>
        <mc:AlternateContent>
          <mc:Choice Requires="wps">
            <w:drawing>
              <wp:anchor distT="0" distB="0" distL="114300" distR="114300" simplePos="0" relativeHeight="251659264" behindDoc="0" locked="0" layoutInCell="1" allowOverlap="1" wp14:anchorId="5215E597" wp14:editId="2D15AEB1">
                <wp:simplePos x="0" y="0"/>
                <wp:positionH relativeFrom="column">
                  <wp:posOffset>2939633</wp:posOffset>
                </wp:positionH>
                <wp:positionV relativeFrom="paragraph">
                  <wp:posOffset>812042</wp:posOffset>
                </wp:positionV>
                <wp:extent cx="4367530" cy="722762"/>
                <wp:effectExtent l="0" t="0"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722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F58A1" w14:textId="77777777" w:rsidR="005D2EE0" w:rsidRDefault="005D2EE0">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51B7DB40" w14:textId="6E351538" w:rsidR="005D2EE0" w:rsidRPr="00FB37D2" w:rsidRDefault="005D2EE0">
                            <w:pPr>
                              <w:rPr>
                                <w:b/>
                                <w:color w:val="FFFFFF" w:themeColor="background1"/>
                                <w:sz w:val="28"/>
                                <w:szCs w:val="28"/>
                              </w:rPr>
                            </w:pPr>
                            <w:r>
                              <w:rPr>
                                <w:b/>
                                <w:color w:val="FFFFFF" w:themeColor="background1"/>
                                <w:sz w:val="28"/>
                                <w:szCs w:val="28"/>
                              </w:rPr>
                              <w:t>Occupancy security deposit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5E597" id="_x0000_t202" coordsize="21600,21600" o:spt="202" path="m,l,21600r21600,l21600,xe">
                <v:stroke joinstyle="miter"/>
                <v:path gradientshapeok="t" o:connecttype="rect"/>
              </v:shapetype>
              <v:shape id="Text Box 3" o:spid="_x0000_s1026" type="#_x0000_t202" style="position:absolute;left:0;text-align:left;margin-left:231.45pt;margin-top:63.95pt;width:343.9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" filled="f" stroked="f">
                <v:textbox>
                  <w:txbxContent>
                    <w:p w14:paraId="12BF58A1" w14:textId="77777777" w:rsidR="005D2EE0" w:rsidRDefault="005D2EE0">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51B7DB40" w14:textId="6E351538" w:rsidR="005D2EE0" w:rsidRPr="00FB37D2" w:rsidRDefault="005D2EE0">
                      <w:pPr>
                        <w:rPr>
                          <w:b/>
                          <w:color w:val="FFFFFF" w:themeColor="background1"/>
                          <w:sz w:val="28"/>
                          <w:szCs w:val="28"/>
                        </w:rPr>
                      </w:pPr>
                      <w:r>
                        <w:rPr>
                          <w:b/>
                          <w:color w:val="FFFFFF" w:themeColor="background1"/>
                          <w:sz w:val="28"/>
                          <w:szCs w:val="28"/>
                        </w:rPr>
                        <w:t>Occupancy security deposit form</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3DB982A" wp14:editId="0A695143">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E6E82" w14:textId="77777777" w:rsidR="005D2EE0" w:rsidRPr="00D908F9" w:rsidRDefault="005D2EE0"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33DB982A"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" filled="f" stroked="f">
                <v:textbox>
                  <w:txbxContent>
                    <w:p w14:paraId="111E6E82" w14:textId="77777777" w:rsidR="005D2EE0" w:rsidRPr="00D908F9" w:rsidRDefault="005D2EE0"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055F2E31" wp14:editId="2F7BBFC7">
            <wp:extent cx="9660539" cy="21964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683335" cy="2201648"/>
                    </a:xfrm>
                    <a:prstGeom prst="rect">
                      <a:avLst/>
                    </a:prstGeom>
                    <a:noFill/>
                    <a:ln>
                      <a:noFill/>
                    </a:ln>
                  </pic:spPr>
                </pic:pic>
              </a:graphicData>
            </a:graphic>
          </wp:inline>
        </w:drawing>
      </w:r>
    </w:p>
    <w:p w14:paraId="1FEAF57C" w14:textId="77777777" w:rsidR="005C66A2" w:rsidRDefault="00052682" w:rsidP="00052682">
      <w:pPr>
        <w:spacing w:before="120"/>
        <w:ind w:left="851"/>
        <w:jc w:val="both"/>
        <w:rPr>
          <w:rFonts w:asciiTheme="minorHAnsi" w:hAnsiTheme="minorHAnsi"/>
        </w:rPr>
      </w:pPr>
      <w:r w:rsidRPr="00B9659A">
        <w:rPr>
          <w:rFonts w:asciiTheme="minorHAnsi" w:hAnsiTheme="minorHAnsi"/>
          <w:color w:val="000000"/>
        </w:rPr>
        <w:t xml:space="preserve">This form </w:t>
      </w:r>
      <w:r>
        <w:rPr>
          <w:rFonts w:asciiTheme="minorHAnsi" w:hAnsiTheme="minorHAnsi"/>
          <w:color w:val="000000"/>
        </w:rPr>
        <w:t xml:space="preserve">will be provided to the lessor or agent to lodge in their online rental bonds portal account. This form </w:t>
      </w:r>
      <w:r w:rsidRPr="00B9659A">
        <w:rPr>
          <w:rFonts w:asciiTheme="minorHAnsi" w:hAnsiTheme="minorHAnsi"/>
          <w:color w:val="000000"/>
        </w:rPr>
        <w:t>is to be used</w:t>
      </w:r>
      <w:r>
        <w:rPr>
          <w:rFonts w:asciiTheme="minorHAnsi" w:hAnsiTheme="minorHAnsi"/>
          <w:color w:val="000000"/>
        </w:rPr>
        <w:t xml:space="preserve"> to notify the grantor of </w:t>
      </w:r>
      <w:r w:rsidRPr="00B9659A">
        <w:rPr>
          <w:rFonts w:asciiTheme="minorHAnsi" w:hAnsiTheme="minorHAnsi"/>
          <w:color w:val="000000"/>
        </w:rPr>
        <w:t>a</w:t>
      </w:r>
      <w:r>
        <w:rPr>
          <w:rFonts w:asciiTheme="minorHAnsi" w:hAnsiTheme="minorHAnsi"/>
          <w:color w:val="000000"/>
        </w:rPr>
        <w:t>n</w:t>
      </w:r>
      <w:r w:rsidRPr="00B9659A">
        <w:rPr>
          <w:rFonts w:asciiTheme="minorHAnsi" w:hAnsiTheme="minorHAnsi"/>
          <w:color w:val="000000"/>
        </w:rPr>
        <w:t xml:space="preserve"> </w:t>
      </w:r>
      <w:r>
        <w:rPr>
          <w:rFonts w:asciiTheme="minorHAnsi" w:hAnsiTheme="minorHAnsi"/>
          <w:color w:val="000000"/>
        </w:rPr>
        <w:t>occupancy</w:t>
      </w:r>
      <w:r w:rsidRPr="00B9659A">
        <w:rPr>
          <w:rFonts w:asciiTheme="minorHAnsi" w:hAnsiTheme="minorHAnsi"/>
          <w:color w:val="000000"/>
        </w:rPr>
        <w:t xml:space="preserve"> </w:t>
      </w:r>
      <w:r>
        <w:rPr>
          <w:rFonts w:asciiTheme="minorHAnsi" w:hAnsiTheme="minorHAnsi"/>
          <w:color w:val="000000"/>
        </w:rPr>
        <w:t xml:space="preserve">security deposit request </w:t>
      </w:r>
      <w:r w:rsidRPr="00B9659A">
        <w:rPr>
          <w:rFonts w:asciiTheme="minorHAnsi" w:hAnsiTheme="minorHAnsi"/>
          <w:color w:val="000000"/>
        </w:rPr>
        <w:t>under the</w:t>
      </w:r>
      <w:r w:rsidRPr="00B9659A">
        <w:rPr>
          <w:rFonts w:asciiTheme="minorHAnsi" w:hAnsiTheme="minorHAnsi"/>
        </w:rPr>
        <w:t xml:space="preserve"> </w:t>
      </w:r>
      <w:hyperlink r:id="rId9" w:history="1">
        <w:r w:rsidRPr="00601B78">
          <w:rPr>
            <w:rStyle w:val="Hyperlink"/>
            <w:rFonts w:asciiTheme="minorHAnsi" w:hAnsiTheme="minorHAnsi"/>
            <w:i/>
            <w:iCs/>
          </w:rPr>
          <w:t>Residential Tenancies Act 1997</w:t>
        </w:r>
      </w:hyperlink>
      <w:r>
        <w:rPr>
          <w:rFonts w:asciiTheme="minorHAnsi" w:hAnsiTheme="minorHAnsi"/>
          <w:color w:val="0035DE"/>
        </w:rPr>
        <w:t xml:space="preserve">. </w:t>
      </w:r>
      <w:r w:rsidRPr="00B9659A">
        <w:rPr>
          <w:rFonts w:asciiTheme="minorHAnsi" w:hAnsiTheme="minorHAnsi"/>
        </w:rPr>
        <w:t xml:space="preserve">Email </w:t>
      </w:r>
      <w:r>
        <w:rPr>
          <w:rFonts w:asciiTheme="minorHAnsi" w:hAnsiTheme="minorHAnsi"/>
        </w:rPr>
        <w:t xml:space="preserve">the </w:t>
      </w:r>
      <w:r w:rsidRPr="00B9659A">
        <w:rPr>
          <w:rFonts w:asciiTheme="minorHAnsi" w:hAnsiTheme="minorHAnsi"/>
        </w:rPr>
        <w:t xml:space="preserve">completed form to: </w:t>
      </w:r>
      <w:hyperlink r:id="rId10" w:history="1">
        <w:r w:rsidRPr="00B9659A">
          <w:rPr>
            <w:rFonts w:asciiTheme="minorHAnsi" w:hAnsiTheme="minorHAnsi"/>
            <w:color w:val="004899"/>
            <w:u w:val="single"/>
          </w:rPr>
          <w:t>rb@act.gov.au</w:t>
        </w:r>
      </w:hyperlink>
      <w:r>
        <w:rPr>
          <w:rFonts w:asciiTheme="minorHAnsi" w:hAnsiTheme="minorHAnsi"/>
          <w:color w:val="004899"/>
          <w:u w:val="single"/>
        </w:rPr>
        <w:t>.</w:t>
      </w:r>
      <w:r w:rsidRPr="00B9659A">
        <w:rPr>
          <w:rFonts w:asciiTheme="minorHAnsi" w:hAnsiTheme="minorHAnsi"/>
        </w:rPr>
        <w:t xml:space="preserve"> </w:t>
      </w:r>
      <w:r>
        <w:rPr>
          <w:rFonts w:asciiTheme="minorHAnsi" w:hAnsiTheme="minorHAnsi"/>
        </w:rPr>
        <w:t xml:space="preserve"> </w:t>
      </w:r>
    </w:p>
    <w:p w14:paraId="6B09E5C5" w14:textId="706BD318" w:rsidR="00052682" w:rsidRDefault="00052682" w:rsidP="005C66A2">
      <w:pPr>
        <w:spacing w:before="120"/>
        <w:ind w:left="851"/>
        <w:jc w:val="both"/>
        <w:rPr>
          <w:rFonts w:asciiTheme="minorHAnsi" w:hAnsiTheme="minorHAnsi"/>
          <w:b/>
        </w:rPr>
      </w:pPr>
      <w:r>
        <w:rPr>
          <w:rFonts w:asciiTheme="minorHAnsi" w:hAnsiTheme="minorHAnsi"/>
        </w:rPr>
        <w:t>Payment details will be provided by the grantor or ACT Rental Bonds via email once the occupancy security deposit has been raised in the Portal.</w:t>
      </w:r>
      <w:r w:rsidR="005C66A2">
        <w:rPr>
          <w:rFonts w:asciiTheme="minorHAnsi" w:hAnsiTheme="minorHAnsi"/>
        </w:rPr>
        <w:t xml:space="preserve"> </w:t>
      </w:r>
      <w:r>
        <w:rPr>
          <w:rFonts w:asciiTheme="minorHAnsi" w:hAnsiTheme="minorHAnsi"/>
          <w:b/>
        </w:rPr>
        <w:t xml:space="preserve">Electronic signatures will not be accepted. </w:t>
      </w:r>
    </w:p>
    <w:p w14:paraId="0ED10A25" w14:textId="65FDCC35" w:rsidR="004B0749" w:rsidRPr="00E9247F" w:rsidRDefault="00052682" w:rsidP="001B5D5D">
      <w:pPr>
        <w:spacing w:before="120"/>
        <w:ind w:left="851"/>
        <w:jc w:val="both"/>
        <w:rPr>
          <w:rFonts w:asciiTheme="minorHAnsi" w:hAnsiTheme="minorHAnsi"/>
          <w:sz w:val="20"/>
          <w:szCs w:val="20"/>
        </w:rPr>
      </w:pPr>
      <w:r>
        <w:rPr>
          <w:rFonts w:asciiTheme="minorHAnsi" w:hAnsiTheme="minorHAnsi"/>
          <w:sz w:val="28"/>
          <w:szCs w:val="28"/>
        </w:rPr>
        <w:t>Occupancy security deposit details</w:t>
      </w:r>
    </w:p>
    <w:tbl>
      <w:tblPr>
        <w:tblW w:w="10346"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3118"/>
        <w:gridCol w:w="4253"/>
      </w:tblGrid>
      <w:tr w:rsidR="00052682" w:rsidRPr="00DB6BC0" w14:paraId="0B6EFED0" w14:textId="77777777" w:rsidTr="00052682">
        <w:trPr>
          <w:cantSplit/>
          <w:trHeight w:hRule="exact" w:val="483"/>
        </w:trPr>
        <w:tc>
          <w:tcPr>
            <w:tcW w:w="2975" w:type="dxa"/>
            <w:shd w:val="clear" w:color="auto" w:fill="DBE5F1" w:themeFill="accent1" w:themeFillTint="33"/>
            <w:vAlign w:val="center"/>
          </w:tcPr>
          <w:p w14:paraId="047EF574" w14:textId="74D5F100" w:rsidR="00052682" w:rsidRPr="00052682" w:rsidRDefault="00052682" w:rsidP="001B5D5D">
            <w:pPr>
              <w:spacing w:before="120" w:after="120"/>
              <w:ind w:left="32"/>
              <w:rPr>
                <w:bCs/>
                <w:sz w:val="22"/>
                <w:szCs w:val="22"/>
              </w:rPr>
            </w:pPr>
            <w:r w:rsidRPr="00052682">
              <w:rPr>
                <w:bCs/>
                <w:sz w:val="22"/>
                <w:szCs w:val="22"/>
              </w:rPr>
              <w:t>Total security deposit</w:t>
            </w:r>
          </w:p>
        </w:tc>
        <w:tc>
          <w:tcPr>
            <w:tcW w:w="3118" w:type="dxa"/>
            <w:shd w:val="clear" w:color="auto" w:fill="DBE5F1" w:themeFill="accent1" w:themeFillTint="33"/>
            <w:vAlign w:val="center"/>
          </w:tcPr>
          <w:p w14:paraId="7732FA6D" w14:textId="25E0D227" w:rsidR="00052682" w:rsidRPr="00052682" w:rsidRDefault="00052682" w:rsidP="001B5D5D">
            <w:pPr>
              <w:spacing w:before="120" w:after="120"/>
              <w:rPr>
                <w:bCs/>
                <w:sz w:val="22"/>
                <w:szCs w:val="22"/>
              </w:rPr>
            </w:pPr>
            <w:r w:rsidRPr="00052682">
              <w:rPr>
                <w:bCs/>
                <w:sz w:val="22"/>
                <w:szCs w:val="22"/>
              </w:rPr>
              <w:t>Weekly fee amount</w:t>
            </w:r>
          </w:p>
        </w:tc>
        <w:tc>
          <w:tcPr>
            <w:tcW w:w="4253" w:type="dxa"/>
            <w:shd w:val="clear" w:color="auto" w:fill="DBE5F1" w:themeFill="accent1" w:themeFillTint="33"/>
            <w:vAlign w:val="center"/>
          </w:tcPr>
          <w:p w14:paraId="79BE0FBF" w14:textId="5C0BD766" w:rsidR="00052682" w:rsidRPr="00052682" w:rsidRDefault="00052682" w:rsidP="001B5D5D">
            <w:pPr>
              <w:spacing w:before="120" w:after="120"/>
              <w:rPr>
                <w:bCs/>
                <w:sz w:val="22"/>
                <w:szCs w:val="22"/>
              </w:rPr>
            </w:pPr>
            <w:r w:rsidRPr="00052682">
              <w:rPr>
                <w:bCs/>
                <w:sz w:val="22"/>
                <w:szCs w:val="22"/>
              </w:rPr>
              <w:t>Occupancy agreement commencement date</w:t>
            </w:r>
          </w:p>
        </w:tc>
      </w:tr>
      <w:tr w:rsidR="00052682" w:rsidRPr="00DB6BC0" w14:paraId="5BA4E6DD" w14:textId="77777777" w:rsidTr="00052682">
        <w:trPr>
          <w:cantSplit/>
          <w:trHeight w:hRule="exact" w:val="561"/>
        </w:trPr>
        <w:tc>
          <w:tcPr>
            <w:tcW w:w="2975" w:type="dxa"/>
            <w:shd w:val="clear" w:color="auto" w:fill="auto"/>
            <w:vAlign w:val="center"/>
          </w:tcPr>
          <w:p w14:paraId="3C321EBF" w14:textId="77777777" w:rsidR="00052682" w:rsidRPr="00EF4145" w:rsidRDefault="00052682" w:rsidP="001B5D5D">
            <w:pPr>
              <w:spacing w:before="120" w:after="120"/>
              <w:ind w:left="32"/>
              <w:rPr>
                <w:sz w:val="20"/>
                <w:szCs w:val="20"/>
              </w:rPr>
            </w:pPr>
            <w:r w:rsidRPr="00EF4145">
              <w:rPr>
                <w:sz w:val="20"/>
                <w:szCs w:val="20"/>
              </w:rPr>
              <w:t>$</w:t>
            </w:r>
          </w:p>
        </w:tc>
        <w:tc>
          <w:tcPr>
            <w:tcW w:w="3118" w:type="dxa"/>
            <w:shd w:val="clear" w:color="auto" w:fill="auto"/>
            <w:vAlign w:val="center"/>
          </w:tcPr>
          <w:p w14:paraId="43E744E9" w14:textId="77777777" w:rsidR="00052682" w:rsidRPr="00EF4145" w:rsidRDefault="00052682" w:rsidP="001B5D5D">
            <w:pPr>
              <w:spacing w:before="120" w:after="120"/>
              <w:rPr>
                <w:sz w:val="20"/>
                <w:szCs w:val="20"/>
              </w:rPr>
            </w:pPr>
            <w:r w:rsidRPr="00EF4145">
              <w:rPr>
                <w:sz w:val="20"/>
                <w:szCs w:val="20"/>
              </w:rPr>
              <w:t>$</w:t>
            </w:r>
          </w:p>
        </w:tc>
        <w:tc>
          <w:tcPr>
            <w:tcW w:w="4253" w:type="dxa"/>
            <w:shd w:val="clear" w:color="auto" w:fill="auto"/>
            <w:vAlign w:val="center"/>
          </w:tcPr>
          <w:p w14:paraId="1A4B73C4" w14:textId="77777777" w:rsidR="00052682" w:rsidRPr="00DB6BC0" w:rsidRDefault="00052682" w:rsidP="001B5D5D">
            <w:pPr>
              <w:spacing w:before="120" w:after="120"/>
              <w:ind w:left="175"/>
            </w:pPr>
          </w:p>
        </w:tc>
      </w:tr>
    </w:tbl>
    <w:p w14:paraId="6039A31F" w14:textId="77777777" w:rsidR="004B0749" w:rsidRPr="00DC6CE7" w:rsidRDefault="00EF4145" w:rsidP="00EF4145">
      <w:pPr>
        <w:spacing w:before="120"/>
        <w:ind w:left="851"/>
        <w:jc w:val="both"/>
        <w:rPr>
          <w:rFonts w:asciiTheme="minorHAnsi" w:hAnsiTheme="minorHAnsi"/>
        </w:rPr>
      </w:pPr>
      <w:r>
        <w:rPr>
          <w:rFonts w:asciiTheme="minorHAnsi" w:hAnsiTheme="minorHAnsi"/>
          <w:sz w:val="28"/>
          <w:szCs w:val="28"/>
        </w:rPr>
        <w:t>Occupied</w:t>
      </w:r>
      <w:r w:rsidR="004B0749" w:rsidRPr="00DC6CE7">
        <w:rPr>
          <w:rFonts w:asciiTheme="minorHAnsi" w:hAnsiTheme="minorHAnsi"/>
          <w:sz w:val="28"/>
          <w:szCs w:val="28"/>
        </w:rPr>
        <w:t xml:space="preserve"> premises details</w:t>
      </w: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9"/>
        <w:gridCol w:w="1701"/>
        <w:gridCol w:w="3511"/>
        <w:gridCol w:w="2440"/>
        <w:gridCol w:w="1137"/>
      </w:tblGrid>
      <w:tr w:rsidR="004B0749" w:rsidRPr="001B5D5D" w14:paraId="0D699D26" w14:textId="77777777" w:rsidTr="004B0749">
        <w:trPr>
          <w:cantSplit/>
          <w:trHeight w:val="380"/>
        </w:trPr>
        <w:tc>
          <w:tcPr>
            <w:tcW w:w="1559"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E33B940" w14:textId="77777777" w:rsidR="004B0749" w:rsidRPr="00052682" w:rsidRDefault="004B0749" w:rsidP="001B5D5D">
            <w:pPr>
              <w:spacing w:before="120" w:after="120"/>
              <w:ind w:left="32"/>
              <w:rPr>
                <w:bCs/>
                <w:sz w:val="22"/>
                <w:szCs w:val="22"/>
              </w:rPr>
            </w:pPr>
            <w:r w:rsidRPr="00052682">
              <w:rPr>
                <w:bCs/>
                <w:sz w:val="22"/>
                <w:szCs w:val="22"/>
              </w:rPr>
              <w:t>Unit number</w:t>
            </w:r>
          </w:p>
        </w:tc>
        <w:tc>
          <w:tcPr>
            <w:tcW w:w="1701"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1568FB0" w14:textId="77777777" w:rsidR="004B0749" w:rsidRPr="00052682" w:rsidRDefault="004B0749" w:rsidP="001B5D5D">
            <w:pPr>
              <w:spacing w:before="120" w:after="120"/>
              <w:ind w:left="32"/>
              <w:rPr>
                <w:bCs/>
                <w:sz w:val="22"/>
                <w:szCs w:val="22"/>
              </w:rPr>
            </w:pPr>
            <w:r w:rsidRPr="00052682">
              <w:rPr>
                <w:bCs/>
                <w:sz w:val="22"/>
                <w:szCs w:val="22"/>
              </w:rPr>
              <w:t>Street number</w:t>
            </w:r>
          </w:p>
        </w:tc>
        <w:tc>
          <w:tcPr>
            <w:tcW w:w="3511"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D318B2" w14:textId="77777777" w:rsidR="004B0749" w:rsidRPr="00052682" w:rsidRDefault="004B0749" w:rsidP="001B5D5D">
            <w:pPr>
              <w:spacing w:before="120" w:after="120"/>
              <w:ind w:left="32"/>
              <w:rPr>
                <w:bCs/>
                <w:sz w:val="22"/>
                <w:szCs w:val="22"/>
              </w:rPr>
            </w:pPr>
            <w:r w:rsidRPr="00052682">
              <w:rPr>
                <w:bCs/>
                <w:sz w:val="22"/>
                <w:szCs w:val="22"/>
              </w:rPr>
              <w:t>Street name</w:t>
            </w:r>
          </w:p>
        </w:tc>
        <w:tc>
          <w:tcPr>
            <w:tcW w:w="244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6742A0" w14:textId="77777777" w:rsidR="004B0749" w:rsidRPr="00052682" w:rsidRDefault="004B0749" w:rsidP="001B5D5D">
            <w:pPr>
              <w:spacing w:before="120" w:after="120"/>
              <w:ind w:left="32"/>
              <w:rPr>
                <w:bCs/>
                <w:sz w:val="22"/>
                <w:szCs w:val="22"/>
              </w:rPr>
            </w:pPr>
            <w:r w:rsidRPr="00052682">
              <w:rPr>
                <w:bCs/>
                <w:sz w:val="22"/>
                <w:szCs w:val="22"/>
              </w:rPr>
              <w:t>Suburb</w:t>
            </w:r>
          </w:p>
        </w:tc>
        <w:tc>
          <w:tcPr>
            <w:tcW w:w="113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73C56B" w14:textId="77777777" w:rsidR="004B0749" w:rsidRPr="00052682" w:rsidRDefault="004B0749" w:rsidP="001B5D5D">
            <w:pPr>
              <w:spacing w:before="120" w:after="120"/>
              <w:ind w:left="32"/>
              <w:rPr>
                <w:bCs/>
                <w:sz w:val="22"/>
                <w:szCs w:val="22"/>
              </w:rPr>
            </w:pPr>
            <w:r w:rsidRPr="00052682">
              <w:rPr>
                <w:bCs/>
                <w:sz w:val="22"/>
                <w:szCs w:val="22"/>
              </w:rPr>
              <w:t>Postcode</w:t>
            </w:r>
          </w:p>
        </w:tc>
      </w:tr>
      <w:tr w:rsidR="004B0749" w:rsidRPr="00DB6BC0" w14:paraId="2E846170" w14:textId="77777777" w:rsidTr="004B0749">
        <w:trPr>
          <w:cantSplit/>
          <w:trHeight w:val="380"/>
        </w:trPr>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7BE7746" w14:textId="77777777" w:rsidR="004B0749" w:rsidRPr="008A2C36" w:rsidRDefault="004B0749" w:rsidP="004B0749">
            <w:pPr>
              <w:tabs>
                <w:tab w:val="left" w:pos="1876"/>
              </w:tabs>
              <w:spacing w:before="60" w:after="60"/>
              <w:ind w:left="709"/>
              <w:rPr>
                <w:bCs/>
                <w:sz w:val="22"/>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0F2824F" w14:textId="77777777" w:rsidR="004B0749" w:rsidRPr="008A2C36" w:rsidRDefault="004B0749" w:rsidP="004B0749">
            <w:pPr>
              <w:tabs>
                <w:tab w:val="left" w:pos="1876"/>
              </w:tabs>
              <w:spacing w:before="60" w:after="60"/>
              <w:ind w:left="709"/>
              <w:rPr>
                <w:bCs/>
                <w:sz w:val="22"/>
                <w:szCs w:val="22"/>
              </w:rPr>
            </w:pPr>
          </w:p>
        </w:tc>
        <w:tc>
          <w:tcPr>
            <w:tcW w:w="3511" w:type="dxa"/>
            <w:tcBorders>
              <w:top w:val="single" w:sz="2" w:space="0" w:color="auto"/>
              <w:left w:val="single" w:sz="2" w:space="0" w:color="auto"/>
              <w:bottom w:val="single" w:sz="2" w:space="0" w:color="auto"/>
              <w:right w:val="single" w:sz="2" w:space="0" w:color="auto"/>
            </w:tcBorders>
            <w:shd w:val="clear" w:color="auto" w:fill="auto"/>
            <w:vAlign w:val="center"/>
          </w:tcPr>
          <w:p w14:paraId="027DEE4A" w14:textId="77777777" w:rsidR="004B0749" w:rsidRPr="008A2C36" w:rsidRDefault="004B0749" w:rsidP="004B0749">
            <w:pPr>
              <w:tabs>
                <w:tab w:val="left" w:pos="1876"/>
              </w:tabs>
              <w:spacing w:before="60" w:after="60"/>
              <w:ind w:left="709"/>
              <w:rPr>
                <w:bCs/>
                <w:sz w:val="22"/>
                <w:szCs w:val="22"/>
              </w:rPr>
            </w:pPr>
          </w:p>
        </w:tc>
        <w:tc>
          <w:tcPr>
            <w:tcW w:w="2440" w:type="dxa"/>
            <w:tcBorders>
              <w:top w:val="single" w:sz="2" w:space="0" w:color="auto"/>
              <w:left w:val="single" w:sz="2" w:space="0" w:color="auto"/>
              <w:bottom w:val="single" w:sz="2" w:space="0" w:color="auto"/>
              <w:right w:val="single" w:sz="2" w:space="0" w:color="auto"/>
            </w:tcBorders>
            <w:shd w:val="clear" w:color="auto" w:fill="auto"/>
            <w:vAlign w:val="center"/>
          </w:tcPr>
          <w:p w14:paraId="342B3B57" w14:textId="77777777" w:rsidR="004B0749" w:rsidRPr="008A2C36" w:rsidRDefault="004B0749" w:rsidP="004B0749">
            <w:pPr>
              <w:tabs>
                <w:tab w:val="left" w:pos="1876"/>
              </w:tabs>
              <w:spacing w:before="60" w:after="60"/>
              <w:ind w:left="67"/>
              <w:rPr>
                <w:bCs/>
                <w:sz w:val="22"/>
                <w:szCs w:val="22"/>
              </w:rPr>
            </w:pPr>
          </w:p>
        </w:tc>
        <w:tc>
          <w:tcPr>
            <w:tcW w:w="1137" w:type="dxa"/>
            <w:tcBorders>
              <w:top w:val="single" w:sz="2" w:space="0" w:color="auto"/>
              <w:left w:val="single" w:sz="2" w:space="0" w:color="auto"/>
              <w:bottom w:val="single" w:sz="2" w:space="0" w:color="auto"/>
              <w:right w:val="single" w:sz="2" w:space="0" w:color="auto"/>
            </w:tcBorders>
            <w:shd w:val="clear" w:color="auto" w:fill="auto"/>
            <w:vAlign w:val="center"/>
          </w:tcPr>
          <w:p w14:paraId="799043C2" w14:textId="77777777" w:rsidR="004B0749" w:rsidRPr="008A2C36" w:rsidRDefault="004B0749" w:rsidP="004B0749">
            <w:pPr>
              <w:tabs>
                <w:tab w:val="left" w:pos="1876"/>
              </w:tabs>
              <w:spacing w:before="60" w:after="60"/>
              <w:rPr>
                <w:bCs/>
                <w:sz w:val="22"/>
                <w:szCs w:val="22"/>
              </w:rPr>
            </w:pPr>
          </w:p>
        </w:tc>
      </w:tr>
    </w:tbl>
    <w:p w14:paraId="279AD82F" w14:textId="77777777" w:rsidR="004B0749" w:rsidRPr="00B655DC" w:rsidRDefault="00EF4145" w:rsidP="00EF4145">
      <w:pPr>
        <w:spacing w:before="120"/>
        <w:ind w:left="851"/>
        <w:rPr>
          <w:rFonts w:asciiTheme="minorHAnsi" w:hAnsiTheme="minorHAnsi"/>
          <w:sz w:val="22"/>
          <w:szCs w:val="22"/>
        </w:rPr>
      </w:pPr>
      <w:r>
        <w:rPr>
          <w:rFonts w:asciiTheme="minorHAnsi" w:hAnsiTheme="minorHAnsi"/>
          <w:sz w:val="28"/>
          <w:szCs w:val="28"/>
        </w:rPr>
        <w:t xml:space="preserve">Occupant </w:t>
      </w:r>
      <w:r w:rsidR="004B0749" w:rsidRPr="00DC6CE7">
        <w:rPr>
          <w:rFonts w:asciiTheme="minorHAnsi" w:hAnsiTheme="minorHAnsi"/>
          <w:sz w:val="28"/>
          <w:szCs w:val="28"/>
        </w:rPr>
        <w:t>details</w:t>
      </w:r>
      <w:r w:rsidR="00E9247F">
        <w:rPr>
          <w:rFonts w:asciiTheme="minorHAnsi" w:hAnsiTheme="minorHAnsi"/>
          <w:sz w:val="28"/>
          <w:szCs w:val="28"/>
        </w:rPr>
        <w:t xml:space="preserve"> </w:t>
      </w:r>
      <w:r w:rsidR="004B0749" w:rsidRPr="00E9247F">
        <w:rPr>
          <w:rFonts w:asciiTheme="minorHAnsi" w:hAnsiTheme="minorHAnsi"/>
          <w:sz w:val="20"/>
          <w:szCs w:val="20"/>
        </w:rPr>
        <w:t>-</w:t>
      </w:r>
      <w:r w:rsidR="00E9247F">
        <w:rPr>
          <w:rFonts w:asciiTheme="minorHAnsi" w:hAnsiTheme="minorHAnsi"/>
          <w:sz w:val="20"/>
          <w:szCs w:val="20"/>
        </w:rPr>
        <w:t xml:space="preserve"> </w:t>
      </w:r>
      <w:r w:rsidR="004B0749" w:rsidRPr="00E9247F">
        <w:rPr>
          <w:bCs/>
          <w:sz w:val="20"/>
          <w:szCs w:val="20"/>
        </w:rPr>
        <w:t xml:space="preserve">(Only </w:t>
      </w:r>
      <w:r w:rsidRPr="00E9247F">
        <w:rPr>
          <w:bCs/>
          <w:sz w:val="20"/>
          <w:szCs w:val="20"/>
        </w:rPr>
        <w:t>occupants</w:t>
      </w:r>
      <w:r w:rsidR="004B0749" w:rsidRPr="00E9247F">
        <w:rPr>
          <w:bCs/>
          <w:sz w:val="20"/>
          <w:szCs w:val="20"/>
        </w:rPr>
        <w:t xml:space="preserve"> that have contributed to the bond, not children or other people that have not contributed to the bond, should be listed)</w:t>
      </w:r>
    </w:p>
    <w:tbl>
      <w:tblPr>
        <w:tblW w:w="10348"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80"/>
        <w:gridCol w:w="2906"/>
        <w:gridCol w:w="2694"/>
        <w:gridCol w:w="2268"/>
      </w:tblGrid>
      <w:tr w:rsidR="004B0749" w:rsidRPr="00184D8E" w14:paraId="2FC9B5EB" w14:textId="77777777" w:rsidTr="00B655DC">
        <w:trPr>
          <w:cantSplit/>
          <w:trHeight w:val="397"/>
        </w:trPr>
        <w:tc>
          <w:tcPr>
            <w:tcW w:w="24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45C63" w14:textId="77777777" w:rsidR="004B0749" w:rsidRPr="00052682" w:rsidRDefault="004B0749" w:rsidP="001B5D5D">
            <w:pPr>
              <w:spacing w:before="120" w:after="120"/>
              <w:ind w:left="34"/>
              <w:rPr>
                <w:bCs/>
                <w:sz w:val="22"/>
                <w:szCs w:val="22"/>
              </w:rPr>
            </w:pPr>
            <w:r w:rsidRPr="00052682">
              <w:rPr>
                <w:bCs/>
                <w:sz w:val="22"/>
                <w:szCs w:val="22"/>
              </w:rPr>
              <w:t xml:space="preserve">Full name </w:t>
            </w:r>
            <w:r w:rsidR="00B655DC" w:rsidRPr="00052682">
              <w:rPr>
                <w:bCs/>
                <w:sz w:val="22"/>
                <w:szCs w:val="22"/>
              </w:rPr>
              <w:t xml:space="preserve">or </w:t>
            </w:r>
            <w:r w:rsidR="00B655DC" w:rsidRPr="00052682">
              <w:rPr>
                <w:bCs/>
                <w:sz w:val="22"/>
                <w:szCs w:val="22"/>
              </w:rPr>
              <w:br/>
            </w:r>
            <w:r w:rsidRPr="00052682">
              <w:rPr>
                <w:bCs/>
                <w:sz w:val="22"/>
                <w:szCs w:val="22"/>
              </w:rPr>
              <w:t>company name</w:t>
            </w:r>
          </w:p>
        </w:tc>
        <w:tc>
          <w:tcPr>
            <w:tcW w:w="29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392F95" w14:textId="77777777" w:rsidR="004B0749" w:rsidRPr="00052682" w:rsidRDefault="004B0749" w:rsidP="001B5D5D">
            <w:pPr>
              <w:spacing w:before="120" w:after="120"/>
              <w:ind w:left="34"/>
              <w:rPr>
                <w:bCs/>
                <w:sz w:val="22"/>
                <w:szCs w:val="22"/>
              </w:rPr>
            </w:pPr>
            <w:r w:rsidRPr="00052682">
              <w:rPr>
                <w:bCs/>
                <w:sz w:val="22"/>
                <w:szCs w:val="22"/>
              </w:rPr>
              <w:t>Email address</w:t>
            </w:r>
          </w:p>
        </w:tc>
        <w:tc>
          <w:tcPr>
            <w:tcW w:w="26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E35D70" w14:textId="58A87EF4" w:rsidR="004B0749" w:rsidRPr="00052682" w:rsidRDefault="00052682" w:rsidP="001B5D5D">
            <w:pPr>
              <w:spacing w:before="120" w:after="120"/>
              <w:ind w:right="-180"/>
              <w:rPr>
                <w:bCs/>
                <w:sz w:val="22"/>
                <w:szCs w:val="22"/>
              </w:rPr>
            </w:pPr>
            <w:r w:rsidRPr="00052682">
              <w:rPr>
                <w:bCs/>
                <w:sz w:val="22"/>
                <w:szCs w:val="22"/>
              </w:rPr>
              <w:t>Mobile phone</w:t>
            </w:r>
            <w:r w:rsidR="004B0749" w:rsidRPr="00052682">
              <w:rPr>
                <w:bCs/>
                <w:sz w:val="22"/>
                <w:szCs w:val="22"/>
              </w:rPr>
              <w:t xml:space="preserve"> number</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848AB3" w14:textId="77777777" w:rsidR="004B0749" w:rsidRPr="00052682" w:rsidRDefault="004B0749" w:rsidP="001B5D5D">
            <w:pPr>
              <w:spacing w:before="120" w:after="120"/>
              <w:ind w:left="-36"/>
              <w:rPr>
                <w:bCs/>
                <w:sz w:val="22"/>
                <w:szCs w:val="22"/>
              </w:rPr>
            </w:pPr>
            <w:r w:rsidRPr="00052682">
              <w:rPr>
                <w:bCs/>
                <w:sz w:val="22"/>
                <w:szCs w:val="22"/>
              </w:rPr>
              <w:t xml:space="preserve">Signature or </w:t>
            </w:r>
            <w:r w:rsidR="00B655DC" w:rsidRPr="00052682">
              <w:rPr>
                <w:bCs/>
                <w:sz w:val="22"/>
                <w:szCs w:val="22"/>
              </w:rPr>
              <w:br/>
            </w:r>
            <w:r w:rsidRPr="00052682">
              <w:rPr>
                <w:bCs/>
                <w:sz w:val="22"/>
                <w:szCs w:val="22"/>
              </w:rPr>
              <w:t>Company seal</w:t>
            </w:r>
          </w:p>
        </w:tc>
      </w:tr>
      <w:tr w:rsidR="004B0749" w:rsidRPr="00184D8E" w14:paraId="1AFA78B0" w14:textId="77777777" w:rsidTr="00B655DC">
        <w:trPr>
          <w:cantSplit/>
          <w:trHeight w:val="397"/>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6854B762" w14:textId="77777777" w:rsidR="004B0749" w:rsidRDefault="004B0749" w:rsidP="004B0749">
            <w:pPr>
              <w:ind w:left="993" w:firstLine="28"/>
              <w:rPr>
                <w:bCs/>
              </w:rPr>
            </w:pP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14:paraId="150C2197" w14:textId="77777777" w:rsidR="004B0749" w:rsidRDefault="004B0749" w:rsidP="004B0749">
            <w:pPr>
              <w:ind w:left="993" w:firstLine="28"/>
              <w:rPr>
                <w:bC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71626B" w14:textId="77777777" w:rsidR="004B0749" w:rsidRDefault="004B0749" w:rsidP="004B0749">
            <w:pPr>
              <w:ind w:left="993" w:firstLine="28"/>
              <w:rPr>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D95E10" w14:textId="77777777" w:rsidR="004B0749" w:rsidRDefault="004B0749" w:rsidP="004B0749">
            <w:pPr>
              <w:ind w:left="993" w:firstLine="28"/>
              <w:rPr>
                <w:bCs/>
              </w:rPr>
            </w:pPr>
          </w:p>
        </w:tc>
      </w:tr>
      <w:tr w:rsidR="004B0749" w:rsidRPr="00184D8E" w14:paraId="0DCB16D9" w14:textId="77777777" w:rsidTr="00B655DC">
        <w:trPr>
          <w:cantSplit/>
          <w:trHeight w:val="397"/>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15F4A87E" w14:textId="77777777" w:rsidR="004B0749" w:rsidRDefault="004B0749" w:rsidP="004B0749">
            <w:pPr>
              <w:ind w:left="993" w:firstLine="28"/>
              <w:rPr>
                <w:bCs/>
              </w:rPr>
            </w:pP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14:paraId="65F0B839" w14:textId="77777777" w:rsidR="004B0749" w:rsidRDefault="004B0749" w:rsidP="004B0749">
            <w:pPr>
              <w:ind w:left="993" w:firstLine="28"/>
              <w:rPr>
                <w:bC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ED8435D" w14:textId="77777777" w:rsidR="004B0749" w:rsidRDefault="004B0749" w:rsidP="004B0749">
            <w:pPr>
              <w:ind w:left="993" w:firstLine="28"/>
              <w:rPr>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99D2CC4" w14:textId="77777777" w:rsidR="004B0749" w:rsidRDefault="004B0749" w:rsidP="004B0749">
            <w:pPr>
              <w:ind w:left="993" w:firstLine="28"/>
              <w:rPr>
                <w:bCs/>
              </w:rPr>
            </w:pPr>
          </w:p>
        </w:tc>
      </w:tr>
      <w:tr w:rsidR="004B0749" w:rsidRPr="00184D8E" w14:paraId="3CEED0E5" w14:textId="77777777" w:rsidTr="00B655DC">
        <w:trPr>
          <w:cantSplit/>
          <w:trHeight w:val="397"/>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3384CC9" w14:textId="77777777" w:rsidR="004B0749" w:rsidRDefault="004B0749" w:rsidP="004B0749">
            <w:pPr>
              <w:ind w:left="993" w:firstLine="28"/>
              <w:rPr>
                <w:bCs/>
              </w:rPr>
            </w:pP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14:paraId="61E69F92" w14:textId="77777777" w:rsidR="004B0749" w:rsidRDefault="004B0749" w:rsidP="004B0749">
            <w:pPr>
              <w:ind w:left="993" w:firstLine="28"/>
              <w:rPr>
                <w:bC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7849B19" w14:textId="77777777" w:rsidR="004B0749" w:rsidRDefault="004B0749" w:rsidP="004B0749">
            <w:pPr>
              <w:ind w:left="993" w:firstLine="28"/>
              <w:rPr>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3EFFF9" w14:textId="77777777" w:rsidR="004B0749" w:rsidRDefault="004B0749" w:rsidP="004B0749">
            <w:pPr>
              <w:ind w:left="993" w:firstLine="28"/>
              <w:rPr>
                <w:bCs/>
              </w:rPr>
            </w:pPr>
          </w:p>
        </w:tc>
      </w:tr>
      <w:tr w:rsidR="00B655DC" w:rsidRPr="00184D8E" w14:paraId="0E085FF4" w14:textId="77777777" w:rsidTr="00B655DC">
        <w:trPr>
          <w:cantSplit/>
          <w:trHeight w:val="397"/>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30D0A813" w14:textId="77777777" w:rsidR="00B655DC" w:rsidRDefault="00B655DC" w:rsidP="004B0749">
            <w:pPr>
              <w:ind w:left="993" w:firstLine="28"/>
              <w:rPr>
                <w:bCs/>
              </w:rPr>
            </w:pP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14:paraId="4FCCB44C" w14:textId="77777777" w:rsidR="00B655DC" w:rsidRDefault="00B655DC" w:rsidP="004B0749">
            <w:pPr>
              <w:ind w:left="993" w:firstLine="28"/>
              <w:rPr>
                <w:bC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2DA7D0" w14:textId="77777777" w:rsidR="00B655DC" w:rsidRDefault="00B655DC" w:rsidP="004B0749">
            <w:pPr>
              <w:ind w:left="993" w:firstLine="28"/>
              <w:rPr>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8BDF75" w14:textId="77777777" w:rsidR="00B655DC" w:rsidRDefault="00B655DC" w:rsidP="004B0749">
            <w:pPr>
              <w:ind w:left="993" w:firstLine="28"/>
              <w:rPr>
                <w:bCs/>
              </w:rPr>
            </w:pPr>
          </w:p>
        </w:tc>
      </w:tr>
      <w:tr w:rsidR="00B655DC" w:rsidRPr="00184D8E" w14:paraId="50E20019" w14:textId="77777777" w:rsidTr="00B655DC">
        <w:trPr>
          <w:cantSplit/>
          <w:trHeight w:val="397"/>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7255BBF3" w14:textId="77777777" w:rsidR="00B655DC" w:rsidRDefault="00B655DC" w:rsidP="004B0749">
            <w:pPr>
              <w:ind w:left="993" w:firstLine="28"/>
              <w:rPr>
                <w:bCs/>
              </w:rPr>
            </w:pP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14:paraId="5E184ED7" w14:textId="77777777" w:rsidR="00B655DC" w:rsidRDefault="00B655DC" w:rsidP="004B0749">
            <w:pPr>
              <w:ind w:left="993" w:firstLine="28"/>
              <w:rPr>
                <w:bC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59567CB" w14:textId="77777777" w:rsidR="00B655DC" w:rsidRDefault="00B655DC" w:rsidP="004B0749">
            <w:pPr>
              <w:ind w:left="993" w:firstLine="28"/>
              <w:rPr>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BBC0D9" w14:textId="77777777" w:rsidR="00B655DC" w:rsidRDefault="00B655DC" w:rsidP="004B0749">
            <w:pPr>
              <w:ind w:left="993" w:firstLine="28"/>
              <w:rPr>
                <w:bCs/>
              </w:rPr>
            </w:pPr>
          </w:p>
        </w:tc>
      </w:tr>
    </w:tbl>
    <w:p w14:paraId="092AB2ED" w14:textId="6D8C4A01" w:rsidR="004B0749" w:rsidRPr="00E9247F" w:rsidRDefault="00052682" w:rsidP="00E9247F">
      <w:pPr>
        <w:spacing w:before="120"/>
        <w:ind w:left="851" w:right="-232"/>
        <w:rPr>
          <w:rFonts w:cs="Arial"/>
          <w:sz w:val="20"/>
          <w:szCs w:val="20"/>
        </w:rPr>
      </w:pPr>
      <w:r>
        <w:rPr>
          <w:rFonts w:asciiTheme="minorHAnsi" w:hAnsiTheme="minorHAnsi"/>
          <w:sz w:val="28"/>
          <w:szCs w:val="28"/>
        </w:rPr>
        <w:t xml:space="preserve">Grantors </w:t>
      </w:r>
      <w:r w:rsidR="004B0749" w:rsidRPr="00DC6CE7">
        <w:rPr>
          <w:rFonts w:asciiTheme="minorHAnsi" w:hAnsiTheme="minorHAnsi"/>
          <w:sz w:val="28"/>
          <w:szCs w:val="28"/>
        </w:rPr>
        <w:t>details</w:t>
      </w:r>
      <w:r w:rsidR="004B0749">
        <w:rPr>
          <w:bCs/>
        </w:rPr>
        <w:t>-</w:t>
      </w:r>
      <w:r w:rsidR="004B0749">
        <w:rPr>
          <w:rFonts w:cs="Arial"/>
        </w:rPr>
        <w:t xml:space="preserve"> </w:t>
      </w:r>
      <w:r w:rsidR="004B0749" w:rsidRPr="00E9247F">
        <w:rPr>
          <w:rFonts w:cs="Arial"/>
          <w:sz w:val="20"/>
          <w:szCs w:val="20"/>
        </w:rPr>
        <w:t>(</w:t>
      </w:r>
      <w:r>
        <w:rPr>
          <w:rFonts w:cs="Arial"/>
          <w:sz w:val="20"/>
          <w:szCs w:val="20"/>
        </w:rPr>
        <w:t xml:space="preserve">Grantor </w:t>
      </w:r>
      <w:r w:rsidR="004B0749" w:rsidRPr="00E9247F">
        <w:rPr>
          <w:rFonts w:cs="Arial"/>
          <w:sz w:val="20"/>
          <w:szCs w:val="20"/>
        </w:rPr>
        <w:t xml:space="preserve">details </w:t>
      </w:r>
      <w:r w:rsidR="00B655DC" w:rsidRPr="00E9247F">
        <w:rPr>
          <w:rFonts w:cs="Arial"/>
          <w:sz w:val="20"/>
          <w:szCs w:val="20"/>
        </w:rPr>
        <w:t>must be provided even when a</w:t>
      </w:r>
      <w:r>
        <w:rPr>
          <w:rFonts w:cs="Arial"/>
          <w:sz w:val="20"/>
          <w:szCs w:val="20"/>
        </w:rPr>
        <w:t xml:space="preserve"> grantor </w:t>
      </w:r>
      <w:r w:rsidR="00B655DC" w:rsidRPr="00E9247F">
        <w:rPr>
          <w:rFonts w:cs="Arial"/>
          <w:sz w:val="20"/>
          <w:szCs w:val="20"/>
        </w:rPr>
        <w:t>agency</w:t>
      </w:r>
      <w:r w:rsidR="004B0749" w:rsidRPr="00E9247F">
        <w:rPr>
          <w:rFonts w:cs="Arial"/>
          <w:sz w:val="20"/>
          <w:szCs w:val="20"/>
        </w:rPr>
        <w:t xml:space="preserve"> is appointed)</w:t>
      </w:r>
    </w:p>
    <w:tbl>
      <w:tblPr>
        <w:tblW w:w="1034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835"/>
        <w:gridCol w:w="1701"/>
        <w:gridCol w:w="3544"/>
      </w:tblGrid>
      <w:tr w:rsidR="004B0749" w:rsidRPr="005711FE" w14:paraId="211D8807" w14:textId="77777777" w:rsidTr="001B5D5D">
        <w:trPr>
          <w:cantSplit/>
          <w:trHeight w:val="339"/>
        </w:trPr>
        <w:tc>
          <w:tcPr>
            <w:tcW w:w="2268" w:type="dxa"/>
            <w:shd w:val="clear" w:color="auto" w:fill="DBE5F1" w:themeFill="accent1" w:themeFillTint="33"/>
            <w:vAlign w:val="center"/>
          </w:tcPr>
          <w:p w14:paraId="461EDA88" w14:textId="77777777" w:rsidR="004B0749" w:rsidRPr="008A2C36" w:rsidRDefault="004B0749" w:rsidP="001B5D5D">
            <w:pPr>
              <w:spacing w:before="120" w:after="120"/>
              <w:ind w:left="720" w:hanging="720"/>
              <w:rPr>
                <w:bCs/>
                <w:sz w:val="22"/>
                <w:szCs w:val="22"/>
              </w:rPr>
            </w:pPr>
            <w:r w:rsidRPr="008A2C36">
              <w:rPr>
                <w:bCs/>
                <w:sz w:val="22"/>
                <w:szCs w:val="22"/>
              </w:rPr>
              <w:t>Full Name or Company</w:t>
            </w:r>
          </w:p>
        </w:tc>
        <w:tc>
          <w:tcPr>
            <w:tcW w:w="2835" w:type="dxa"/>
            <w:vAlign w:val="center"/>
          </w:tcPr>
          <w:p w14:paraId="28B2623C" w14:textId="77777777" w:rsidR="004B0749" w:rsidRPr="005711FE" w:rsidRDefault="004B0749" w:rsidP="001B5D5D">
            <w:pPr>
              <w:spacing w:before="120" w:after="120"/>
              <w:ind w:left="720" w:hanging="720"/>
              <w:rPr>
                <w:bCs/>
              </w:rPr>
            </w:pPr>
          </w:p>
        </w:tc>
        <w:tc>
          <w:tcPr>
            <w:tcW w:w="1701" w:type="dxa"/>
            <w:shd w:val="clear" w:color="auto" w:fill="DBE5F1" w:themeFill="accent1" w:themeFillTint="33"/>
            <w:vAlign w:val="center"/>
          </w:tcPr>
          <w:p w14:paraId="5E6F4E91" w14:textId="77777777" w:rsidR="004B0749" w:rsidRPr="008A2C36" w:rsidRDefault="004B0749" w:rsidP="001B5D5D">
            <w:pPr>
              <w:spacing w:before="120" w:after="120"/>
              <w:ind w:left="720" w:hanging="720"/>
              <w:rPr>
                <w:bCs/>
                <w:sz w:val="22"/>
                <w:szCs w:val="22"/>
              </w:rPr>
            </w:pPr>
            <w:r w:rsidRPr="008A2C36">
              <w:rPr>
                <w:bCs/>
                <w:sz w:val="22"/>
                <w:szCs w:val="22"/>
              </w:rPr>
              <w:t>Email</w:t>
            </w:r>
          </w:p>
        </w:tc>
        <w:tc>
          <w:tcPr>
            <w:tcW w:w="3544" w:type="dxa"/>
            <w:vAlign w:val="center"/>
          </w:tcPr>
          <w:p w14:paraId="6F260869" w14:textId="77777777" w:rsidR="004B0749" w:rsidRPr="005711FE" w:rsidRDefault="004B0749" w:rsidP="001B5D5D">
            <w:pPr>
              <w:spacing w:before="120" w:after="120"/>
              <w:ind w:left="720" w:hanging="720"/>
              <w:rPr>
                <w:bCs/>
              </w:rPr>
            </w:pPr>
          </w:p>
        </w:tc>
      </w:tr>
      <w:tr w:rsidR="004B0749" w:rsidRPr="005711FE" w14:paraId="379E8422" w14:textId="77777777" w:rsidTr="001B5D5D">
        <w:trPr>
          <w:cantSplit/>
          <w:trHeight w:val="419"/>
        </w:trPr>
        <w:tc>
          <w:tcPr>
            <w:tcW w:w="2268" w:type="dxa"/>
            <w:vMerge w:val="restart"/>
            <w:shd w:val="clear" w:color="auto" w:fill="DBE5F1" w:themeFill="accent1" w:themeFillTint="33"/>
            <w:vAlign w:val="center"/>
          </w:tcPr>
          <w:p w14:paraId="04F82CF8" w14:textId="77777777" w:rsidR="004B0749" w:rsidRPr="008A2C36" w:rsidRDefault="004B0749" w:rsidP="00590EF0">
            <w:pPr>
              <w:rPr>
                <w:bCs/>
                <w:sz w:val="22"/>
                <w:szCs w:val="22"/>
              </w:rPr>
            </w:pPr>
            <w:r w:rsidRPr="008A2C36">
              <w:rPr>
                <w:bCs/>
                <w:sz w:val="22"/>
                <w:szCs w:val="22"/>
              </w:rPr>
              <w:t>Postal Address</w:t>
            </w:r>
          </w:p>
        </w:tc>
        <w:tc>
          <w:tcPr>
            <w:tcW w:w="2835" w:type="dxa"/>
            <w:vMerge w:val="restart"/>
            <w:shd w:val="clear" w:color="auto" w:fill="auto"/>
            <w:vAlign w:val="center"/>
          </w:tcPr>
          <w:p w14:paraId="3FE1D0F4" w14:textId="77777777" w:rsidR="004B0749" w:rsidRPr="005711FE" w:rsidRDefault="004B0749" w:rsidP="00590EF0">
            <w:pPr>
              <w:ind w:left="720" w:hanging="720"/>
              <w:rPr>
                <w:bCs/>
              </w:rPr>
            </w:pPr>
          </w:p>
        </w:tc>
        <w:tc>
          <w:tcPr>
            <w:tcW w:w="1701" w:type="dxa"/>
            <w:shd w:val="clear" w:color="auto" w:fill="DBE5F1" w:themeFill="accent1" w:themeFillTint="33"/>
            <w:vAlign w:val="center"/>
          </w:tcPr>
          <w:p w14:paraId="5519F695" w14:textId="77777777" w:rsidR="004B0749" w:rsidRPr="008A2C36" w:rsidRDefault="004B0749" w:rsidP="001B5D5D">
            <w:pPr>
              <w:spacing w:before="120" w:after="120"/>
              <w:ind w:left="720" w:hanging="720"/>
              <w:rPr>
                <w:bCs/>
                <w:sz w:val="22"/>
                <w:szCs w:val="22"/>
              </w:rPr>
            </w:pPr>
            <w:r w:rsidRPr="008A2C36">
              <w:rPr>
                <w:bCs/>
                <w:sz w:val="22"/>
                <w:szCs w:val="22"/>
              </w:rPr>
              <w:t>Contact number</w:t>
            </w:r>
          </w:p>
        </w:tc>
        <w:tc>
          <w:tcPr>
            <w:tcW w:w="3544" w:type="dxa"/>
            <w:vAlign w:val="center"/>
          </w:tcPr>
          <w:p w14:paraId="60159914" w14:textId="77777777" w:rsidR="004B0749" w:rsidRPr="005711FE" w:rsidRDefault="004B0749" w:rsidP="00590EF0">
            <w:pPr>
              <w:ind w:left="720" w:hanging="720"/>
              <w:rPr>
                <w:bCs/>
              </w:rPr>
            </w:pPr>
          </w:p>
        </w:tc>
      </w:tr>
      <w:tr w:rsidR="004B0749" w:rsidRPr="005711FE" w14:paraId="0AAE8E80" w14:textId="77777777" w:rsidTr="001B5D5D">
        <w:trPr>
          <w:cantSplit/>
          <w:trHeight w:val="413"/>
        </w:trPr>
        <w:tc>
          <w:tcPr>
            <w:tcW w:w="2268" w:type="dxa"/>
            <w:vMerge/>
            <w:shd w:val="clear" w:color="auto" w:fill="DBE5F1" w:themeFill="accent1" w:themeFillTint="33"/>
            <w:vAlign w:val="center"/>
          </w:tcPr>
          <w:p w14:paraId="573FED75" w14:textId="77777777" w:rsidR="004B0749" w:rsidRPr="008A2C36" w:rsidRDefault="004B0749" w:rsidP="00590EF0">
            <w:pPr>
              <w:ind w:left="720" w:hanging="720"/>
              <w:rPr>
                <w:bCs/>
                <w:sz w:val="22"/>
                <w:szCs w:val="22"/>
              </w:rPr>
            </w:pPr>
          </w:p>
        </w:tc>
        <w:tc>
          <w:tcPr>
            <w:tcW w:w="2835" w:type="dxa"/>
            <w:vMerge/>
            <w:shd w:val="clear" w:color="auto" w:fill="auto"/>
            <w:vAlign w:val="center"/>
          </w:tcPr>
          <w:p w14:paraId="4A858AED" w14:textId="77777777" w:rsidR="004B0749" w:rsidRPr="005711FE" w:rsidRDefault="004B0749" w:rsidP="00590EF0">
            <w:pPr>
              <w:ind w:left="720" w:hanging="720"/>
              <w:rPr>
                <w:bCs/>
              </w:rPr>
            </w:pPr>
          </w:p>
        </w:tc>
        <w:tc>
          <w:tcPr>
            <w:tcW w:w="1701" w:type="dxa"/>
            <w:shd w:val="clear" w:color="auto" w:fill="DBE5F1" w:themeFill="accent1" w:themeFillTint="33"/>
            <w:vAlign w:val="center"/>
          </w:tcPr>
          <w:p w14:paraId="002F95BF" w14:textId="77777777" w:rsidR="004B0749" w:rsidRPr="008A2C36" w:rsidRDefault="004B0749" w:rsidP="001B5D5D">
            <w:pPr>
              <w:spacing w:before="120" w:after="120"/>
              <w:ind w:left="720" w:hanging="720"/>
              <w:rPr>
                <w:bCs/>
                <w:sz w:val="22"/>
                <w:szCs w:val="22"/>
              </w:rPr>
            </w:pPr>
            <w:r w:rsidRPr="008A2C36">
              <w:rPr>
                <w:bCs/>
                <w:sz w:val="22"/>
                <w:szCs w:val="22"/>
              </w:rPr>
              <w:t>Signature/s</w:t>
            </w:r>
          </w:p>
        </w:tc>
        <w:tc>
          <w:tcPr>
            <w:tcW w:w="3544" w:type="dxa"/>
            <w:vAlign w:val="center"/>
          </w:tcPr>
          <w:p w14:paraId="3C90663A" w14:textId="77777777" w:rsidR="004B0749" w:rsidRPr="005711FE" w:rsidRDefault="004B0749" w:rsidP="00590EF0">
            <w:pPr>
              <w:rPr>
                <w:bCs/>
              </w:rPr>
            </w:pPr>
          </w:p>
        </w:tc>
      </w:tr>
    </w:tbl>
    <w:p w14:paraId="37C9478A" w14:textId="77777777" w:rsidR="00052682" w:rsidRPr="00052682" w:rsidRDefault="00052682" w:rsidP="00052682">
      <w:pPr>
        <w:ind w:left="851"/>
        <w:rPr>
          <w:sz w:val="16"/>
          <w:szCs w:val="16"/>
        </w:rPr>
      </w:pPr>
    </w:p>
    <w:tbl>
      <w:tblPr>
        <w:tblW w:w="1034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835"/>
        <w:gridCol w:w="1701"/>
        <w:gridCol w:w="3544"/>
      </w:tblGrid>
      <w:tr w:rsidR="004B0749" w:rsidRPr="005711FE" w14:paraId="39C3D390" w14:textId="77777777" w:rsidTr="001B5D5D">
        <w:trPr>
          <w:cantSplit/>
          <w:trHeight w:val="339"/>
        </w:trPr>
        <w:tc>
          <w:tcPr>
            <w:tcW w:w="2268" w:type="dxa"/>
            <w:shd w:val="clear" w:color="auto" w:fill="DBE5F1" w:themeFill="accent1" w:themeFillTint="33"/>
            <w:vAlign w:val="center"/>
          </w:tcPr>
          <w:p w14:paraId="659D74AD" w14:textId="77777777" w:rsidR="004B0749" w:rsidRPr="008A2C36" w:rsidRDefault="004B0749" w:rsidP="00590EF0">
            <w:pPr>
              <w:ind w:left="720" w:hanging="720"/>
              <w:rPr>
                <w:bCs/>
                <w:sz w:val="22"/>
                <w:szCs w:val="22"/>
              </w:rPr>
            </w:pPr>
            <w:r w:rsidRPr="008A2C36">
              <w:rPr>
                <w:bCs/>
                <w:sz w:val="22"/>
                <w:szCs w:val="22"/>
              </w:rPr>
              <w:t>Full Name or Company</w:t>
            </w:r>
          </w:p>
        </w:tc>
        <w:tc>
          <w:tcPr>
            <w:tcW w:w="2835" w:type="dxa"/>
            <w:vAlign w:val="center"/>
          </w:tcPr>
          <w:p w14:paraId="6492092E" w14:textId="77777777" w:rsidR="004B0749" w:rsidRPr="005711FE" w:rsidRDefault="004B0749" w:rsidP="00590EF0">
            <w:pPr>
              <w:ind w:left="720" w:hanging="720"/>
              <w:rPr>
                <w:bCs/>
              </w:rPr>
            </w:pPr>
          </w:p>
        </w:tc>
        <w:tc>
          <w:tcPr>
            <w:tcW w:w="1701" w:type="dxa"/>
            <w:shd w:val="clear" w:color="auto" w:fill="DBE5F1" w:themeFill="accent1" w:themeFillTint="33"/>
            <w:vAlign w:val="center"/>
          </w:tcPr>
          <w:p w14:paraId="51771EF9" w14:textId="77777777" w:rsidR="004B0749" w:rsidRPr="008A2C36" w:rsidRDefault="004B0749" w:rsidP="001B5D5D">
            <w:pPr>
              <w:spacing w:before="120" w:after="120"/>
              <w:ind w:left="720" w:hanging="720"/>
              <w:rPr>
                <w:bCs/>
                <w:sz w:val="22"/>
                <w:szCs w:val="22"/>
              </w:rPr>
            </w:pPr>
            <w:r w:rsidRPr="008A2C36">
              <w:rPr>
                <w:bCs/>
                <w:sz w:val="22"/>
                <w:szCs w:val="22"/>
              </w:rPr>
              <w:t>Email</w:t>
            </w:r>
          </w:p>
        </w:tc>
        <w:tc>
          <w:tcPr>
            <w:tcW w:w="3544" w:type="dxa"/>
            <w:vAlign w:val="center"/>
          </w:tcPr>
          <w:p w14:paraId="61EC1A8F" w14:textId="77777777" w:rsidR="004B0749" w:rsidRPr="005711FE" w:rsidRDefault="004B0749" w:rsidP="00590EF0">
            <w:pPr>
              <w:ind w:left="720" w:hanging="720"/>
              <w:rPr>
                <w:bCs/>
              </w:rPr>
            </w:pPr>
          </w:p>
        </w:tc>
      </w:tr>
      <w:tr w:rsidR="004B0749" w:rsidRPr="005711FE" w14:paraId="6EB534D3" w14:textId="77777777" w:rsidTr="001B5D5D">
        <w:trPr>
          <w:cantSplit/>
          <w:trHeight w:val="419"/>
        </w:trPr>
        <w:tc>
          <w:tcPr>
            <w:tcW w:w="2268" w:type="dxa"/>
            <w:vMerge w:val="restart"/>
            <w:shd w:val="clear" w:color="auto" w:fill="DBE5F1" w:themeFill="accent1" w:themeFillTint="33"/>
            <w:vAlign w:val="center"/>
          </w:tcPr>
          <w:p w14:paraId="28981F91" w14:textId="77777777" w:rsidR="004B0749" w:rsidRPr="008A2C36" w:rsidRDefault="004B0749" w:rsidP="00590EF0">
            <w:pPr>
              <w:rPr>
                <w:bCs/>
                <w:sz w:val="22"/>
                <w:szCs w:val="22"/>
              </w:rPr>
            </w:pPr>
            <w:r w:rsidRPr="008A2C36">
              <w:rPr>
                <w:bCs/>
                <w:sz w:val="22"/>
                <w:szCs w:val="22"/>
              </w:rPr>
              <w:t>Postal Address</w:t>
            </w:r>
          </w:p>
        </w:tc>
        <w:tc>
          <w:tcPr>
            <w:tcW w:w="2835" w:type="dxa"/>
            <w:vMerge w:val="restart"/>
            <w:shd w:val="clear" w:color="auto" w:fill="auto"/>
            <w:vAlign w:val="center"/>
          </w:tcPr>
          <w:p w14:paraId="6EFFD8DC" w14:textId="77777777" w:rsidR="004B0749" w:rsidRPr="005711FE" w:rsidRDefault="004B0749" w:rsidP="00590EF0">
            <w:pPr>
              <w:ind w:left="720" w:hanging="720"/>
              <w:rPr>
                <w:bCs/>
              </w:rPr>
            </w:pPr>
          </w:p>
        </w:tc>
        <w:tc>
          <w:tcPr>
            <w:tcW w:w="1701" w:type="dxa"/>
            <w:shd w:val="clear" w:color="auto" w:fill="DBE5F1" w:themeFill="accent1" w:themeFillTint="33"/>
            <w:vAlign w:val="center"/>
          </w:tcPr>
          <w:p w14:paraId="682F724C" w14:textId="77777777" w:rsidR="004B0749" w:rsidRPr="008A2C36" w:rsidRDefault="004B0749" w:rsidP="001B5D5D">
            <w:pPr>
              <w:spacing w:before="120" w:after="120"/>
              <w:ind w:left="720" w:hanging="720"/>
              <w:rPr>
                <w:bCs/>
                <w:sz w:val="22"/>
                <w:szCs w:val="22"/>
              </w:rPr>
            </w:pPr>
            <w:r w:rsidRPr="008A2C36">
              <w:rPr>
                <w:bCs/>
                <w:sz w:val="22"/>
                <w:szCs w:val="22"/>
              </w:rPr>
              <w:t>Contact number</w:t>
            </w:r>
          </w:p>
        </w:tc>
        <w:tc>
          <w:tcPr>
            <w:tcW w:w="3544" w:type="dxa"/>
            <w:vAlign w:val="center"/>
          </w:tcPr>
          <w:p w14:paraId="7F40A98B" w14:textId="77777777" w:rsidR="004B0749" w:rsidRPr="005711FE" w:rsidRDefault="004B0749" w:rsidP="00590EF0">
            <w:pPr>
              <w:ind w:left="720" w:hanging="720"/>
              <w:rPr>
                <w:bCs/>
              </w:rPr>
            </w:pPr>
          </w:p>
        </w:tc>
      </w:tr>
      <w:tr w:rsidR="004B0749" w:rsidRPr="005711FE" w14:paraId="4AC2D5BE" w14:textId="77777777" w:rsidTr="001B5D5D">
        <w:trPr>
          <w:cantSplit/>
          <w:trHeight w:val="413"/>
        </w:trPr>
        <w:tc>
          <w:tcPr>
            <w:tcW w:w="2268" w:type="dxa"/>
            <w:vMerge/>
            <w:shd w:val="clear" w:color="auto" w:fill="DBE5F1" w:themeFill="accent1" w:themeFillTint="33"/>
            <w:vAlign w:val="center"/>
          </w:tcPr>
          <w:p w14:paraId="38B88242" w14:textId="77777777" w:rsidR="004B0749" w:rsidRPr="005711FE" w:rsidRDefault="004B0749" w:rsidP="00590EF0">
            <w:pPr>
              <w:ind w:left="720" w:hanging="720"/>
              <w:rPr>
                <w:bCs/>
              </w:rPr>
            </w:pPr>
          </w:p>
        </w:tc>
        <w:tc>
          <w:tcPr>
            <w:tcW w:w="2835" w:type="dxa"/>
            <w:vMerge/>
            <w:shd w:val="clear" w:color="auto" w:fill="auto"/>
            <w:vAlign w:val="center"/>
          </w:tcPr>
          <w:p w14:paraId="1969DE58" w14:textId="77777777" w:rsidR="004B0749" w:rsidRPr="005711FE" w:rsidRDefault="004B0749" w:rsidP="00590EF0">
            <w:pPr>
              <w:ind w:left="720" w:hanging="720"/>
              <w:rPr>
                <w:bCs/>
              </w:rPr>
            </w:pPr>
          </w:p>
        </w:tc>
        <w:tc>
          <w:tcPr>
            <w:tcW w:w="1701" w:type="dxa"/>
            <w:shd w:val="clear" w:color="auto" w:fill="DBE5F1" w:themeFill="accent1" w:themeFillTint="33"/>
            <w:vAlign w:val="center"/>
          </w:tcPr>
          <w:p w14:paraId="0D838A92" w14:textId="77777777" w:rsidR="004B0749" w:rsidRPr="008A2C36" w:rsidRDefault="004B0749" w:rsidP="001B5D5D">
            <w:pPr>
              <w:spacing w:before="120" w:after="120"/>
              <w:ind w:left="720" w:hanging="720"/>
              <w:rPr>
                <w:bCs/>
                <w:sz w:val="22"/>
                <w:szCs w:val="22"/>
              </w:rPr>
            </w:pPr>
            <w:r w:rsidRPr="008A2C36">
              <w:rPr>
                <w:bCs/>
                <w:sz w:val="22"/>
                <w:szCs w:val="22"/>
              </w:rPr>
              <w:t>Signature/s</w:t>
            </w:r>
          </w:p>
        </w:tc>
        <w:tc>
          <w:tcPr>
            <w:tcW w:w="3544" w:type="dxa"/>
            <w:vAlign w:val="center"/>
          </w:tcPr>
          <w:p w14:paraId="0A67CA26" w14:textId="77777777" w:rsidR="004B0749" w:rsidRPr="005711FE" w:rsidRDefault="004B0749" w:rsidP="00590EF0">
            <w:pPr>
              <w:rPr>
                <w:bCs/>
              </w:rPr>
            </w:pPr>
          </w:p>
        </w:tc>
      </w:tr>
    </w:tbl>
    <w:p w14:paraId="2F8EADDF" w14:textId="77777777" w:rsidR="0048502F" w:rsidRDefault="0048502F">
      <w:pPr>
        <w:widowControl/>
        <w:suppressAutoHyphens w:val="0"/>
        <w:autoSpaceDE/>
        <w:spacing w:after="200" w:line="276" w:lineRule="auto"/>
        <w:rPr>
          <w:rFonts w:asciiTheme="minorHAnsi" w:hAnsiTheme="minorHAnsi"/>
          <w:b/>
          <w:sz w:val="28"/>
          <w:szCs w:val="28"/>
        </w:rPr>
      </w:pPr>
      <w:r>
        <w:rPr>
          <w:rFonts w:asciiTheme="minorHAnsi" w:hAnsiTheme="minorHAnsi"/>
          <w:b/>
          <w:sz w:val="28"/>
          <w:szCs w:val="28"/>
        </w:rPr>
        <w:br w:type="page"/>
      </w:r>
    </w:p>
    <w:p w14:paraId="0FB1014E" w14:textId="77777777" w:rsidR="008A2C36" w:rsidRPr="005D2EE0" w:rsidRDefault="008A2C36" w:rsidP="005D2EE0">
      <w:pPr>
        <w:ind w:left="992" w:right="-232"/>
        <w:rPr>
          <w:rFonts w:asciiTheme="minorHAnsi" w:hAnsiTheme="minorHAnsi"/>
          <w:b/>
          <w:sz w:val="22"/>
          <w:szCs w:val="22"/>
        </w:rPr>
      </w:pPr>
    </w:p>
    <w:p w14:paraId="148BD725" w14:textId="77777777" w:rsidR="001B5D5D" w:rsidRPr="005D2EE0" w:rsidRDefault="001B5D5D" w:rsidP="005D2EE0">
      <w:pPr>
        <w:ind w:left="992"/>
        <w:rPr>
          <w:rFonts w:asciiTheme="minorHAnsi" w:hAnsiTheme="minorHAnsi"/>
          <w:sz w:val="22"/>
          <w:szCs w:val="22"/>
        </w:rPr>
      </w:pPr>
    </w:p>
    <w:p w14:paraId="53C956B2" w14:textId="435E33F7" w:rsidR="001B5D5D" w:rsidRPr="00DC6CE7" w:rsidRDefault="00052682" w:rsidP="005D2EE0">
      <w:pPr>
        <w:ind w:left="992" w:right="-232"/>
        <w:rPr>
          <w:rFonts w:asciiTheme="minorHAnsi" w:hAnsiTheme="minorHAnsi"/>
          <w:sz w:val="28"/>
          <w:szCs w:val="28"/>
        </w:rPr>
      </w:pPr>
      <w:r>
        <w:rPr>
          <w:rFonts w:asciiTheme="minorHAnsi" w:hAnsiTheme="minorHAnsi"/>
          <w:sz w:val="28"/>
          <w:szCs w:val="28"/>
        </w:rPr>
        <w:t>Grantor a</w:t>
      </w:r>
      <w:r w:rsidR="001B5D5D">
        <w:rPr>
          <w:rFonts w:asciiTheme="minorHAnsi" w:hAnsiTheme="minorHAnsi"/>
          <w:sz w:val="28"/>
          <w:szCs w:val="28"/>
        </w:rPr>
        <w:t>gency</w:t>
      </w:r>
      <w:r w:rsidR="001B5D5D" w:rsidRPr="00DC6CE7">
        <w:rPr>
          <w:rFonts w:asciiTheme="minorHAnsi" w:hAnsiTheme="minorHAnsi"/>
          <w:sz w:val="28"/>
          <w:szCs w:val="28"/>
        </w:rPr>
        <w:t xml:space="preserve"> details</w:t>
      </w:r>
    </w:p>
    <w:tbl>
      <w:tblPr>
        <w:tblW w:w="1034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835"/>
        <w:gridCol w:w="1701"/>
        <w:gridCol w:w="3544"/>
      </w:tblGrid>
      <w:tr w:rsidR="001B5D5D" w:rsidRPr="005711FE" w14:paraId="48E93E3D" w14:textId="77777777" w:rsidTr="00590EF0">
        <w:trPr>
          <w:cantSplit/>
          <w:trHeight w:val="379"/>
        </w:trPr>
        <w:tc>
          <w:tcPr>
            <w:tcW w:w="2268" w:type="dxa"/>
            <w:shd w:val="clear" w:color="auto" w:fill="DBE5F1" w:themeFill="accent1" w:themeFillTint="33"/>
            <w:vAlign w:val="center"/>
          </w:tcPr>
          <w:p w14:paraId="6E0FC39A" w14:textId="0DA9B543" w:rsidR="001B5D5D" w:rsidRPr="008A2C36" w:rsidRDefault="00052682" w:rsidP="001B5D5D">
            <w:pPr>
              <w:spacing w:before="120" w:after="120"/>
              <w:ind w:left="720" w:hanging="720"/>
              <w:rPr>
                <w:bCs/>
                <w:sz w:val="22"/>
                <w:szCs w:val="22"/>
              </w:rPr>
            </w:pPr>
            <w:r>
              <w:rPr>
                <w:bCs/>
                <w:sz w:val="22"/>
                <w:szCs w:val="22"/>
              </w:rPr>
              <w:t>Grantor a</w:t>
            </w:r>
            <w:r w:rsidR="001B5D5D" w:rsidRPr="008A2C36">
              <w:rPr>
                <w:bCs/>
                <w:sz w:val="22"/>
                <w:szCs w:val="22"/>
              </w:rPr>
              <w:t>gent’s name</w:t>
            </w:r>
          </w:p>
        </w:tc>
        <w:tc>
          <w:tcPr>
            <w:tcW w:w="2835" w:type="dxa"/>
            <w:vAlign w:val="center"/>
          </w:tcPr>
          <w:p w14:paraId="6DCFDC16" w14:textId="77777777" w:rsidR="001B5D5D" w:rsidRPr="005711FE" w:rsidRDefault="001B5D5D" w:rsidP="001B5D5D">
            <w:pPr>
              <w:spacing w:before="120" w:after="120"/>
              <w:ind w:left="720" w:hanging="720"/>
              <w:rPr>
                <w:bCs/>
              </w:rPr>
            </w:pPr>
          </w:p>
        </w:tc>
        <w:tc>
          <w:tcPr>
            <w:tcW w:w="1701" w:type="dxa"/>
            <w:shd w:val="clear" w:color="auto" w:fill="DBE5F1" w:themeFill="accent1" w:themeFillTint="33"/>
            <w:vAlign w:val="center"/>
          </w:tcPr>
          <w:p w14:paraId="5A3B1C9F" w14:textId="77777777" w:rsidR="001B5D5D" w:rsidRPr="008A2C36" w:rsidRDefault="001B5D5D" w:rsidP="001B5D5D">
            <w:pPr>
              <w:spacing w:before="120" w:after="120"/>
              <w:ind w:left="720" w:hanging="720"/>
              <w:rPr>
                <w:bCs/>
                <w:sz w:val="22"/>
                <w:szCs w:val="22"/>
              </w:rPr>
            </w:pPr>
            <w:r w:rsidRPr="008A2C36">
              <w:rPr>
                <w:bCs/>
                <w:sz w:val="22"/>
                <w:szCs w:val="22"/>
              </w:rPr>
              <w:t>Email</w:t>
            </w:r>
          </w:p>
        </w:tc>
        <w:tc>
          <w:tcPr>
            <w:tcW w:w="3544" w:type="dxa"/>
            <w:vAlign w:val="center"/>
          </w:tcPr>
          <w:p w14:paraId="28C5D781" w14:textId="77777777" w:rsidR="001B5D5D" w:rsidRPr="005711FE" w:rsidRDefault="001B5D5D" w:rsidP="001B5D5D">
            <w:pPr>
              <w:spacing w:before="120" w:after="120"/>
              <w:ind w:left="720" w:hanging="720"/>
              <w:rPr>
                <w:bCs/>
              </w:rPr>
            </w:pPr>
          </w:p>
        </w:tc>
      </w:tr>
      <w:tr w:rsidR="001B5D5D" w:rsidRPr="005711FE" w14:paraId="36AF63F6" w14:textId="77777777" w:rsidTr="00590EF0">
        <w:trPr>
          <w:cantSplit/>
          <w:trHeight w:val="426"/>
        </w:trPr>
        <w:tc>
          <w:tcPr>
            <w:tcW w:w="2268" w:type="dxa"/>
            <w:vMerge w:val="restart"/>
            <w:shd w:val="clear" w:color="auto" w:fill="DBE5F1" w:themeFill="accent1" w:themeFillTint="33"/>
            <w:vAlign w:val="center"/>
          </w:tcPr>
          <w:p w14:paraId="370583DA" w14:textId="77777777" w:rsidR="001B5D5D" w:rsidRPr="008A2C36" w:rsidRDefault="001B5D5D" w:rsidP="001B5D5D">
            <w:pPr>
              <w:spacing w:before="120" w:after="120"/>
              <w:rPr>
                <w:bCs/>
                <w:sz w:val="22"/>
                <w:szCs w:val="22"/>
              </w:rPr>
            </w:pPr>
            <w:r w:rsidRPr="008A2C36">
              <w:rPr>
                <w:bCs/>
                <w:sz w:val="22"/>
                <w:szCs w:val="22"/>
              </w:rPr>
              <w:t>Postal Address</w:t>
            </w:r>
          </w:p>
        </w:tc>
        <w:tc>
          <w:tcPr>
            <w:tcW w:w="2835" w:type="dxa"/>
            <w:vMerge w:val="restart"/>
            <w:shd w:val="clear" w:color="auto" w:fill="auto"/>
            <w:vAlign w:val="center"/>
          </w:tcPr>
          <w:p w14:paraId="69A005EE" w14:textId="77777777" w:rsidR="001B5D5D" w:rsidRPr="005711FE" w:rsidRDefault="001B5D5D" w:rsidP="001B5D5D">
            <w:pPr>
              <w:spacing w:before="120" w:after="120"/>
              <w:ind w:left="720" w:hanging="720"/>
              <w:rPr>
                <w:bCs/>
              </w:rPr>
            </w:pPr>
          </w:p>
        </w:tc>
        <w:tc>
          <w:tcPr>
            <w:tcW w:w="1701" w:type="dxa"/>
            <w:shd w:val="clear" w:color="auto" w:fill="DBE5F1" w:themeFill="accent1" w:themeFillTint="33"/>
            <w:vAlign w:val="center"/>
          </w:tcPr>
          <w:p w14:paraId="3B105D18" w14:textId="77777777" w:rsidR="001B5D5D" w:rsidRPr="008A2C36" w:rsidRDefault="001B5D5D" w:rsidP="001B5D5D">
            <w:pPr>
              <w:spacing w:before="120" w:after="120"/>
              <w:ind w:left="720" w:hanging="720"/>
              <w:rPr>
                <w:bCs/>
                <w:sz w:val="22"/>
                <w:szCs w:val="22"/>
              </w:rPr>
            </w:pPr>
            <w:r w:rsidRPr="008A2C36">
              <w:rPr>
                <w:bCs/>
                <w:sz w:val="22"/>
                <w:szCs w:val="22"/>
              </w:rPr>
              <w:t>Contact number</w:t>
            </w:r>
          </w:p>
        </w:tc>
        <w:tc>
          <w:tcPr>
            <w:tcW w:w="3544" w:type="dxa"/>
            <w:vAlign w:val="center"/>
          </w:tcPr>
          <w:p w14:paraId="7DD02F31" w14:textId="77777777" w:rsidR="001B5D5D" w:rsidRPr="005711FE" w:rsidRDefault="001B5D5D" w:rsidP="001B5D5D">
            <w:pPr>
              <w:spacing w:before="120" w:after="120"/>
              <w:ind w:left="720" w:hanging="720"/>
              <w:rPr>
                <w:bCs/>
              </w:rPr>
            </w:pPr>
          </w:p>
        </w:tc>
      </w:tr>
      <w:tr w:rsidR="001B5D5D" w:rsidRPr="005711FE" w14:paraId="3ED24335" w14:textId="77777777" w:rsidTr="00590EF0">
        <w:trPr>
          <w:cantSplit/>
          <w:trHeight w:val="418"/>
        </w:trPr>
        <w:tc>
          <w:tcPr>
            <w:tcW w:w="2268" w:type="dxa"/>
            <w:vMerge/>
            <w:shd w:val="clear" w:color="auto" w:fill="DBE5F1" w:themeFill="accent1" w:themeFillTint="33"/>
            <w:vAlign w:val="center"/>
          </w:tcPr>
          <w:p w14:paraId="019AA345" w14:textId="77777777" w:rsidR="001B5D5D" w:rsidRPr="005711FE" w:rsidRDefault="001B5D5D" w:rsidP="001B5D5D">
            <w:pPr>
              <w:spacing w:before="120" w:after="120"/>
              <w:ind w:left="720" w:hanging="720"/>
              <w:rPr>
                <w:bCs/>
              </w:rPr>
            </w:pPr>
          </w:p>
        </w:tc>
        <w:tc>
          <w:tcPr>
            <w:tcW w:w="2835" w:type="dxa"/>
            <w:vMerge/>
            <w:shd w:val="clear" w:color="auto" w:fill="auto"/>
            <w:vAlign w:val="center"/>
          </w:tcPr>
          <w:p w14:paraId="24764BCF" w14:textId="77777777" w:rsidR="001B5D5D" w:rsidRPr="005711FE" w:rsidRDefault="001B5D5D" w:rsidP="001B5D5D">
            <w:pPr>
              <w:spacing w:before="120" w:after="120"/>
              <w:ind w:left="720" w:hanging="720"/>
              <w:rPr>
                <w:bCs/>
              </w:rPr>
            </w:pPr>
          </w:p>
        </w:tc>
        <w:tc>
          <w:tcPr>
            <w:tcW w:w="1701" w:type="dxa"/>
            <w:shd w:val="clear" w:color="auto" w:fill="DBE5F1" w:themeFill="accent1" w:themeFillTint="33"/>
            <w:vAlign w:val="center"/>
          </w:tcPr>
          <w:p w14:paraId="69471173" w14:textId="77777777" w:rsidR="001B5D5D" w:rsidRPr="008A2C36" w:rsidRDefault="001B5D5D" w:rsidP="001B5D5D">
            <w:pPr>
              <w:spacing w:before="120" w:after="120"/>
              <w:ind w:left="720" w:hanging="720"/>
              <w:rPr>
                <w:bCs/>
                <w:sz w:val="22"/>
                <w:szCs w:val="22"/>
              </w:rPr>
            </w:pPr>
            <w:r w:rsidRPr="008A2C36">
              <w:rPr>
                <w:bCs/>
                <w:sz w:val="22"/>
                <w:szCs w:val="22"/>
              </w:rPr>
              <w:t>Signature</w:t>
            </w:r>
          </w:p>
        </w:tc>
        <w:tc>
          <w:tcPr>
            <w:tcW w:w="3544" w:type="dxa"/>
            <w:vAlign w:val="center"/>
          </w:tcPr>
          <w:p w14:paraId="66755888" w14:textId="77777777" w:rsidR="001B5D5D" w:rsidRPr="005711FE" w:rsidRDefault="001B5D5D" w:rsidP="001B5D5D">
            <w:pPr>
              <w:spacing w:before="120" w:after="120"/>
              <w:ind w:left="720" w:hanging="720"/>
              <w:rPr>
                <w:bCs/>
              </w:rPr>
            </w:pPr>
          </w:p>
        </w:tc>
      </w:tr>
    </w:tbl>
    <w:p w14:paraId="6EB2397F" w14:textId="30D0A802" w:rsidR="00052682" w:rsidRDefault="00052682" w:rsidP="005D2EE0">
      <w:pPr>
        <w:pStyle w:val="Header"/>
        <w:widowControl/>
        <w:numPr>
          <w:ilvl w:val="0"/>
          <w:numId w:val="25"/>
        </w:numPr>
        <w:tabs>
          <w:tab w:val="clear" w:pos="720"/>
          <w:tab w:val="clear" w:pos="4513"/>
          <w:tab w:val="clear" w:pos="9026"/>
        </w:tabs>
        <w:suppressAutoHyphens w:val="0"/>
        <w:autoSpaceDE/>
        <w:autoSpaceDN/>
        <w:spacing w:before="60" w:after="60"/>
        <w:ind w:left="1417" w:hanging="425"/>
        <w:textAlignment w:val="auto"/>
        <w:rPr>
          <w:rFonts w:asciiTheme="minorHAnsi" w:hAnsiTheme="minorHAnsi"/>
          <w:sz w:val="22"/>
          <w:szCs w:val="22"/>
        </w:rPr>
      </w:pPr>
      <w:r w:rsidRPr="0048502F">
        <w:rPr>
          <w:rFonts w:asciiTheme="minorHAnsi" w:hAnsiTheme="minorHAnsi"/>
          <w:sz w:val="22"/>
          <w:szCs w:val="22"/>
        </w:rPr>
        <w:t xml:space="preserve">If completing this form by </w:t>
      </w:r>
      <w:r w:rsidR="005D2EE0" w:rsidRPr="0048502F">
        <w:rPr>
          <w:rFonts w:asciiTheme="minorHAnsi" w:hAnsiTheme="minorHAnsi"/>
          <w:sz w:val="22"/>
          <w:szCs w:val="22"/>
        </w:rPr>
        <w:t>hand,</w:t>
      </w:r>
      <w:r w:rsidRPr="0048502F">
        <w:rPr>
          <w:rFonts w:asciiTheme="minorHAnsi" w:hAnsiTheme="minorHAnsi"/>
          <w:sz w:val="22"/>
          <w:szCs w:val="22"/>
        </w:rPr>
        <w:t xml:space="preserve"> please use a black pen only.</w:t>
      </w:r>
    </w:p>
    <w:p w14:paraId="18DC9433" w14:textId="77777777" w:rsidR="0008030C" w:rsidRPr="0048502F" w:rsidRDefault="0008030C" w:rsidP="0008030C">
      <w:pPr>
        <w:pStyle w:val="Header"/>
        <w:widowControl/>
        <w:numPr>
          <w:ilvl w:val="0"/>
          <w:numId w:val="25"/>
        </w:numPr>
        <w:tabs>
          <w:tab w:val="clear" w:pos="720"/>
          <w:tab w:val="clear" w:pos="4513"/>
          <w:tab w:val="clear" w:pos="9026"/>
        </w:tabs>
        <w:suppressAutoHyphens w:val="0"/>
        <w:autoSpaceDE/>
        <w:autoSpaceDN/>
        <w:spacing w:before="60" w:after="60"/>
        <w:ind w:left="1418" w:hanging="425"/>
        <w:textAlignment w:val="auto"/>
        <w:rPr>
          <w:rFonts w:asciiTheme="minorHAnsi" w:hAnsiTheme="minorHAnsi"/>
          <w:sz w:val="22"/>
          <w:szCs w:val="22"/>
        </w:rPr>
      </w:pPr>
      <w:r w:rsidRPr="0048502F">
        <w:rPr>
          <w:rFonts w:asciiTheme="minorHAnsi" w:hAnsiTheme="minorHAnsi"/>
          <w:sz w:val="22"/>
          <w:szCs w:val="22"/>
        </w:rPr>
        <w:t>This office will not accept lodgement of this form if it is not completed in full.</w:t>
      </w:r>
    </w:p>
    <w:p w14:paraId="4FCA243A" w14:textId="50D18584" w:rsidR="0008030C" w:rsidRPr="0008030C" w:rsidRDefault="0008030C" w:rsidP="0008030C">
      <w:pPr>
        <w:pStyle w:val="Header"/>
        <w:widowControl/>
        <w:numPr>
          <w:ilvl w:val="0"/>
          <w:numId w:val="25"/>
        </w:numPr>
        <w:tabs>
          <w:tab w:val="clear" w:pos="720"/>
          <w:tab w:val="clear" w:pos="4513"/>
          <w:tab w:val="clear" w:pos="9026"/>
        </w:tabs>
        <w:suppressAutoHyphens w:val="0"/>
        <w:autoSpaceDE/>
        <w:autoSpaceDN/>
        <w:spacing w:before="60" w:after="60"/>
        <w:ind w:left="1418" w:hanging="425"/>
        <w:textAlignment w:val="auto"/>
        <w:rPr>
          <w:rFonts w:asciiTheme="minorHAnsi" w:hAnsiTheme="minorHAnsi"/>
          <w:sz w:val="22"/>
          <w:szCs w:val="22"/>
        </w:rPr>
      </w:pPr>
      <w:r w:rsidRPr="0048502F">
        <w:rPr>
          <w:rFonts w:asciiTheme="minorHAnsi" w:hAnsiTheme="minorHAnsi"/>
          <w:sz w:val="22"/>
          <w:szCs w:val="22"/>
        </w:rPr>
        <w:t>Any alteration to information provided on this form must be struck through with a black pen.  Substitute information must be clear, and all parties must sign in the margin.  Do not use correction fluid or tape.</w:t>
      </w:r>
    </w:p>
    <w:p w14:paraId="4654A330" w14:textId="77777777" w:rsidR="00052682" w:rsidRDefault="00052682" w:rsidP="005D2EE0">
      <w:pPr>
        <w:pStyle w:val="Header"/>
        <w:widowControl/>
        <w:numPr>
          <w:ilvl w:val="0"/>
          <w:numId w:val="25"/>
        </w:numPr>
        <w:tabs>
          <w:tab w:val="clear" w:pos="720"/>
          <w:tab w:val="clear" w:pos="4513"/>
          <w:tab w:val="clear" w:pos="9026"/>
        </w:tabs>
        <w:suppressAutoHyphens w:val="0"/>
        <w:autoSpaceDE/>
        <w:autoSpaceDN/>
        <w:spacing w:before="60" w:after="60"/>
        <w:ind w:left="1417" w:hanging="425"/>
        <w:textAlignment w:val="auto"/>
        <w:rPr>
          <w:rFonts w:asciiTheme="minorHAnsi" w:hAnsiTheme="minorHAnsi"/>
          <w:sz w:val="22"/>
          <w:szCs w:val="22"/>
        </w:rPr>
      </w:pPr>
      <w:r>
        <w:rPr>
          <w:rFonts w:asciiTheme="minorHAnsi" w:hAnsiTheme="minorHAnsi"/>
          <w:sz w:val="22"/>
          <w:szCs w:val="22"/>
        </w:rPr>
        <w:t>It is the grantors responsibility to confirm that they comply with what constitutes an occupancy agreement.</w:t>
      </w:r>
    </w:p>
    <w:p w14:paraId="38055190" w14:textId="77777777" w:rsidR="00052682" w:rsidRPr="0048502F" w:rsidRDefault="00052682" w:rsidP="005D2EE0">
      <w:pPr>
        <w:pStyle w:val="Header"/>
        <w:widowControl/>
        <w:numPr>
          <w:ilvl w:val="0"/>
          <w:numId w:val="25"/>
        </w:numPr>
        <w:tabs>
          <w:tab w:val="clear" w:pos="720"/>
          <w:tab w:val="clear" w:pos="4513"/>
          <w:tab w:val="clear" w:pos="9026"/>
        </w:tabs>
        <w:suppressAutoHyphens w:val="0"/>
        <w:autoSpaceDE/>
        <w:autoSpaceDN/>
        <w:spacing w:before="60" w:after="60"/>
        <w:ind w:left="1417" w:hanging="425"/>
        <w:textAlignment w:val="auto"/>
        <w:rPr>
          <w:rFonts w:asciiTheme="minorHAnsi" w:hAnsiTheme="minorHAnsi"/>
          <w:sz w:val="22"/>
          <w:szCs w:val="22"/>
        </w:rPr>
      </w:pPr>
      <w:r>
        <w:rPr>
          <w:rFonts w:asciiTheme="minorHAnsi" w:hAnsiTheme="minorHAnsi"/>
          <w:sz w:val="22"/>
          <w:szCs w:val="22"/>
        </w:rPr>
        <w:t>This form will be provided to the grantor. The grantor is required to lodge the occupancy security deposit in their online rental bonds account. Where the grantor is unable to hold an account ACT Rental Bonds will lodge the occupancy security deposit and provide the bank transfer account details by email to the occupants.</w:t>
      </w:r>
    </w:p>
    <w:p w14:paraId="1F63E85B" w14:textId="6A566103" w:rsidR="00052682" w:rsidRPr="0048502F" w:rsidRDefault="00052682" w:rsidP="005D2EE0">
      <w:pPr>
        <w:pStyle w:val="Header"/>
        <w:widowControl/>
        <w:numPr>
          <w:ilvl w:val="0"/>
          <w:numId w:val="25"/>
        </w:numPr>
        <w:tabs>
          <w:tab w:val="clear" w:pos="720"/>
          <w:tab w:val="clear" w:pos="4513"/>
          <w:tab w:val="clear" w:pos="9026"/>
        </w:tabs>
        <w:suppressAutoHyphens w:val="0"/>
        <w:autoSpaceDE/>
        <w:autoSpaceDN/>
        <w:spacing w:before="60" w:after="60"/>
        <w:ind w:left="1418" w:hanging="425"/>
        <w:textAlignment w:val="auto"/>
        <w:rPr>
          <w:rFonts w:asciiTheme="minorHAnsi" w:hAnsiTheme="minorHAnsi"/>
          <w:sz w:val="22"/>
          <w:szCs w:val="22"/>
        </w:rPr>
      </w:pPr>
      <w:r w:rsidRPr="0048502F">
        <w:rPr>
          <w:rFonts w:asciiTheme="minorHAnsi" w:hAnsiTheme="minorHAnsi"/>
          <w:sz w:val="22"/>
          <w:szCs w:val="22"/>
        </w:rPr>
        <w:t xml:space="preserve">The total </w:t>
      </w:r>
      <w:r>
        <w:rPr>
          <w:rFonts w:asciiTheme="minorHAnsi" w:hAnsiTheme="minorHAnsi"/>
          <w:sz w:val="22"/>
          <w:szCs w:val="22"/>
        </w:rPr>
        <w:t xml:space="preserve">maximum </w:t>
      </w:r>
      <w:r w:rsidRPr="0048502F">
        <w:rPr>
          <w:rFonts w:asciiTheme="minorHAnsi" w:hAnsiTheme="minorHAnsi"/>
          <w:sz w:val="22"/>
          <w:szCs w:val="22"/>
        </w:rPr>
        <w:t xml:space="preserve">amount of </w:t>
      </w:r>
      <w:r>
        <w:rPr>
          <w:rFonts w:asciiTheme="minorHAnsi" w:hAnsiTheme="minorHAnsi"/>
          <w:sz w:val="22"/>
          <w:szCs w:val="22"/>
        </w:rPr>
        <w:t xml:space="preserve">the security deposit varies depending on the length of the occupancy </w:t>
      </w:r>
      <w:r w:rsidR="005D2EE0">
        <w:rPr>
          <w:rFonts w:asciiTheme="minorHAnsi" w:hAnsiTheme="minorHAnsi"/>
          <w:sz w:val="22"/>
          <w:szCs w:val="22"/>
        </w:rPr>
        <w:t>agreement.</w:t>
      </w:r>
      <w:r w:rsidRPr="0048502F">
        <w:rPr>
          <w:rFonts w:asciiTheme="minorHAnsi" w:hAnsiTheme="minorHAnsi"/>
          <w:sz w:val="22"/>
          <w:szCs w:val="22"/>
        </w:rPr>
        <w:t xml:space="preserve">  Monthly rental </w:t>
      </w:r>
      <w:r>
        <w:rPr>
          <w:rFonts w:asciiTheme="minorHAnsi" w:hAnsiTheme="minorHAnsi"/>
          <w:sz w:val="22"/>
          <w:szCs w:val="22"/>
        </w:rPr>
        <w:t xml:space="preserve">fee </w:t>
      </w:r>
      <w:r w:rsidRPr="0048502F">
        <w:rPr>
          <w:rFonts w:asciiTheme="minorHAnsi" w:hAnsiTheme="minorHAnsi"/>
          <w:sz w:val="22"/>
          <w:szCs w:val="22"/>
        </w:rPr>
        <w:t xml:space="preserve">amounts are not permitted for the purposes of determining the amount of </w:t>
      </w:r>
      <w:r>
        <w:rPr>
          <w:rFonts w:asciiTheme="minorHAnsi" w:hAnsiTheme="minorHAnsi"/>
          <w:sz w:val="22"/>
          <w:szCs w:val="22"/>
        </w:rPr>
        <w:t xml:space="preserve">security deposit </w:t>
      </w:r>
      <w:r w:rsidRPr="0048502F">
        <w:rPr>
          <w:rFonts w:asciiTheme="minorHAnsi" w:hAnsiTheme="minorHAnsi"/>
          <w:sz w:val="22"/>
          <w:szCs w:val="22"/>
        </w:rPr>
        <w:t>to be</w:t>
      </w:r>
      <w:r>
        <w:rPr>
          <w:rFonts w:asciiTheme="minorHAnsi" w:hAnsiTheme="minorHAnsi"/>
          <w:sz w:val="22"/>
          <w:szCs w:val="22"/>
        </w:rPr>
        <w:t xml:space="preserve"> paid</w:t>
      </w:r>
      <w:r w:rsidRPr="0048502F">
        <w:rPr>
          <w:rFonts w:asciiTheme="minorHAnsi" w:hAnsiTheme="minorHAnsi"/>
          <w:sz w:val="22"/>
          <w:szCs w:val="22"/>
        </w:rPr>
        <w:t xml:space="preserve">. It is the responsibility of the </w:t>
      </w:r>
      <w:r>
        <w:rPr>
          <w:rFonts w:asciiTheme="minorHAnsi" w:hAnsiTheme="minorHAnsi"/>
          <w:sz w:val="22"/>
          <w:szCs w:val="22"/>
        </w:rPr>
        <w:t>grantor</w:t>
      </w:r>
      <w:r w:rsidRPr="0048502F">
        <w:rPr>
          <w:rFonts w:asciiTheme="minorHAnsi" w:hAnsiTheme="minorHAnsi"/>
          <w:sz w:val="22"/>
          <w:szCs w:val="22"/>
        </w:rPr>
        <w:t xml:space="preserve"> to provide a receipt/s to the </w:t>
      </w:r>
      <w:r w:rsidR="005D2EE0">
        <w:rPr>
          <w:rFonts w:asciiTheme="minorHAnsi" w:hAnsiTheme="minorHAnsi"/>
          <w:sz w:val="22"/>
          <w:szCs w:val="22"/>
        </w:rPr>
        <w:t>occupants.</w:t>
      </w:r>
      <w:r>
        <w:rPr>
          <w:rFonts w:asciiTheme="minorHAnsi" w:hAnsiTheme="minorHAnsi"/>
          <w:sz w:val="22"/>
          <w:szCs w:val="22"/>
        </w:rPr>
        <w:t xml:space="preserve"> If the occupant paid the security deposit to the grantor.</w:t>
      </w:r>
    </w:p>
    <w:p w14:paraId="56D59AF0" w14:textId="217859A9" w:rsidR="00052682" w:rsidRPr="0048502F" w:rsidRDefault="00052682" w:rsidP="005D2EE0">
      <w:pPr>
        <w:pStyle w:val="Header"/>
        <w:widowControl/>
        <w:numPr>
          <w:ilvl w:val="0"/>
          <w:numId w:val="25"/>
        </w:numPr>
        <w:tabs>
          <w:tab w:val="clear" w:pos="720"/>
          <w:tab w:val="clear" w:pos="4513"/>
          <w:tab w:val="clear" w:pos="9026"/>
        </w:tabs>
        <w:suppressAutoHyphens w:val="0"/>
        <w:autoSpaceDE/>
        <w:autoSpaceDN/>
        <w:spacing w:before="60" w:after="60"/>
        <w:ind w:left="1418" w:hanging="425"/>
        <w:textAlignment w:val="auto"/>
        <w:rPr>
          <w:rFonts w:asciiTheme="minorHAnsi" w:hAnsiTheme="minorHAnsi"/>
          <w:sz w:val="22"/>
          <w:szCs w:val="22"/>
        </w:rPr>
      </w:pPr>
      <w:r w:rsidRPr="0048502F">
        <w:rPr>
          <w:rFonts w:asciiTheme="minorHAnsi" w:hAnsiTheme="minorHAnsi"/>
          <w:sz w:val="22"/>
          <w:szCs w:val="22"/>
        </w:rPr>
        <w:t xml:space="preserve">It is a requirement under the Act that all residential </w:t>
      </w:r>
      <w:r>
        <w:rPr>
          <w:rFonts w:asciiTheme="minorHAnsi" w:hAnsiTheme="minorHAnsi"/>
          <w:sz w:val="22"/>
          <w:szCs w:val="22"/>
        </w:rPr>
        <w:t xml:space="preserve">occupancy security deposits </w:t>
      </w:r>
      <w:r w:rsidRPr="0048502F">
        <w:rPr>
          <w:rFonts w:asciiTheme="minorHAnsi" w:hAnsiTheme="minorHAnsi"/>
          <w:sz w:val="22"/>
          <w:szCs w:val="22"/>
        </w:rPr>
        <w:t xml:space="preserve">are to be lodged with this office. </w:t>
      </w:r>
      <w:r>
        <w:rPr>
          <w:rFonts w:asciiTheme="minorHAnsi" w:hAnsiTheme="minorHAnsi"/>
          <w:sz w:val="22"/>
          <w:szCs w:val="22"/>
        </w:rPr>
        <w:t xml:space="preserve">Grantors </w:t>
      </w:r>
      <w:r w:rsidRPr="0048502F">
        <w:rPr>
          <w:rFonts w:asciiTheme="minorHAnsi" w:hAnsiTheme="minorHAnsi"/>
          <w:sz w:val="22"/>
          <w:szCs w:val="22"/>
        </w:rPr>
        <w:t xml:space="preserve">are required to lodge a </w:t>
      </w:r>
      <w:r>
        <w:rPr>
          <w:rFonts w:asciiTheme="minorHAnsi" w:hAnsiTheme="minorHAnsi"/>
          <w:sz w:val="22"/>
          <w:szCs w:val="22"/>
        </w:rPr>
        <w:t xml:space="preserve">security deposit </w:t>
      </w:r>
      <w:r w:rsidRPr="0048502F">
        <w:rPr>
          <w:rFonts w:asciiTheme="minorHAnsi" w:hAnsiTheme="minorHAnsi"/>
          <w:sz w:val="22"/>
          <w:szCs w:val="22"/>
        </w:rPr>
        <w:t xml:space="preserve">within two weeks </w:t>
      </w:r>
      <w:r>
        <w:rPr>
          <w:rFonts w:asciiTheme="minorHAnsi" w:hAnsiTheme="minorHAnsi"/>
          <w:sz w:val="22"/>
          <w:szCs w:val="22"/>
        </w:rPr>
        <w:t>of receiving the security deposit from the occupant/s</w:t>
      </w:r>
      <w:r w:rsidRPr="0048502F">
        <w:rPr>
          <w:rFonts w:asciiTheme="minorHAnsi" w:hAnsiTheme="minorHAnsi"/>
          <w:sz w:val="22"/>
          <w:szCs w:val="22"/>
        </w:rPr>
        <w:t>.  Penalties may apply for failure to comply with a maximum of 20 penalty points.</w:t>
      </w:r>
    </w:p>
    <w:p w14:paraId="5BA5C5A6" w14:textId="3A5C58A1" w:rsidR="00052682" w:rsidRPr="0048502F" w:rsidRDefault="00052682" w:rsidP="005D2EE0">
      <w:pPr>
        <w:pStyle w:val="Header"/>
        <w:widowControl/>
        <w:numPr>
          <w:ilvl w:val="0"/>
          <w:numId w:val="25"/>
        </w:numPr>
        <w:tabs>
          <w:tab w:val="clear" w:pos="720"/>
          <w:tab w:val="clear" w:pos="4513"/>
          <w:tab w:val="clear" w:pos="9026"/>
        </w:tabs>
        <w:suppressAutoHyphens w:val="0"/>
        <w:autoSpaceDE/>
        <w:autoSpaceDN/>
        <w:spacing w:before="60" w:after="60"/>
        <w:ind w:left="1418" w:hanging="425"/>
        <w:textAlignment w:val="auto"/>
        <w:rPr>
          <w:rFonts w:asciiTheme="minorHAnsi" w:hAnsiTheme="minorHAnsi"/>
          <w:sz w:val="22"/>
          <w:szCs w:val="22"/>
        </w:rPr>
      </w:pPr>
      <w:r w:rsidRPr="0048502F">
        <w:rPr>
          <w:rFonts w:asciiTheme="minorHAnsi" w:hAnsiTheme="minorHAnsi"/>
          <w:sz w:val="22"/>
          <w:szCs w:val="22"/>
        </w:rPr>
        <w:t xml:space="preserve">The Act requires that </w:t>
      </w:r>
      <w:r w:rsidR="005D2EE0">
        <w:rPr>
          <w:rFonts w:asciiTheme="minorHAnsi" w:hAnsiTheme="minorHAnsi"/>
          <w:sz w:val="22"/>
          <w:szCs w:val="22"/>
        </w:rPr>
        <w:t xml:space="preserve">grantors </w:t>
      </w:r>
      <w:r w:rsidR="005D2EE0" w:rsidRPr="0048502F">
        <w:rPr>
          <w:rFonts w:asciiTheme="minorHAnsi" w:hAnsiTheme="minorHAnsi"/>
          <w:sz w:val="22"/>
          <w:szCs w:val="22"/>
        </w:rPr>
        <w:t>details</w:t>
      </w:r>
      <w:r w:rsidRPr="0048502F">
        <w:rPr>
          <w:rFonts w:asciiTheme="minorHAnsi" w:hAnsiTheme="minorHAnsi"/>
          <w:sz w:val="22"/>
          <w:szCs w:val="22"/>
        </w:rPr>
        <w:t xml:space="preserve"> be provided regardless of the appointment of a</w:t>
      </w:r>
      <w:r>
        <w:rPr>
          <w:rFonts w:asciiTheme="minorHAnsi" w:hAnsiTheme="minorHAnsi"/>
          <w:sz w:val="22"/>
          <w:szCs w:val="22"/>
        </w:rPr>
        <w:t xml:space="preserve"> grantor a</w:t>
      </w:r>
      <w:r w:rsidRPr="0048502F">
        <w:rPr>
          <w:rFonts w:asciiTheme="minorHAnsi" w:hAnsiTheme="minorHAnsi"/>
          <w:sz w:val="22"/>
          <w:szCs w:val="22"/>
        </w:rPr>
        <w:t>gent.</w:t>
      </w:r>
    </w:p>
    <w:p w14:paraId="019C50B1" w14:textId="77777777" w:rsidR="00052682" w:rsidRPr="0048502F" w:rsidRDefault="00052682" w:rsidP="005D2EE0">
      <w:pPr>
        <w:pStyle w:val="Header"/>
        <w:widowControl/>
        <w:numPr>
          <w:ilvl w:val="0"/>
          <w:numId w:val="25"/>
        </w:numPr>
        <w:tabs>
          <w:tab w:val="clear" w:pos="720"/>
          <w:tab w:val="clear" w:pos="4513"/>
          <w:tab w:val="clear" w:pos="9026"/>
        </w:tabs>
        <w:suppressAutoHyphens w:val="0"/>
        <w:autoSpaceDE/>
        <w:autoSpaceDN/>
        <w:spacing w:before="60" w:after="60"/>
        <w:ind w:left="1418" w:hanging="425"/>
        <w:textAlignment w:val="auto"/>
        <w:rPr>
          <w:rFonts w:asciiTheme="minorHAnsi" w:hAnsiTheme="minorHAnsi"/>
          <w:sz w:val="22"/>
          <w:szCs w:val="22"/>
        </w:rPr>
      </w:pPr>
      <w:r w:rsidRPr="0048502F">
        <w:rPr>
          <w:rFonts w:asciiTheme="minorHAnsi" w:hAnsiTheme="minorHAnsi"/>
          <w:sz w:val="22"/>
          <w:szCs w:val="22"/>
        </w:rPr>
        <w:t xml:space="preserve">Only persons that have contributed to the </w:t>
      </w:r>
      <w:r>
        <w:rPr>
          <w:rFonts w:asciiTheme="minorHAnsi" w:hAnsiTheme="minorHAnsi"/>
          <w:sz w:val="22"/>
          <w:szCs w:val="22"/>
        </w:rPr>
        <w:t>security deposit</w:t>
      </w:r>
      <w:r w:rsidRPr="0048502F">
        <w:rPr>
          <w:rFonts w:asciiTheme="minorHAnsi" w:hAnsiTheme="minorHAnsi"/>
          <w:sz w:val="22"/>
          <w:szCs w:val="22"/>
        </w:rPr>
        <w:t xml:space="preserve"> should be listed as</w:t>
      </w:r>
      <w:r>
        <w:rPr>
          <w:rFonts w:asciiTheme="minorHAnsi" w:hAnsiTheme="minorHAnsi"/>
          <w:sz w:val="22"/>
          <w:szCs w:val="22"/>
        </w:rPr>
        <w:t xml:space="preserve"> occupants</w:t>
      </w:r>
      <w:r w:rsidRPr="0048502F">
        <w:rPr>
          <w:rFonts w:asciiTheme="minorHAnsi" w:hAnsiTheme="minorHAnsi"/>
          <w:sz w:val="22"/>
          <w:szCs w:val="22"/>
        </w:rPr>
        <w:t xml:space="preserve">. Children of the </w:t>
      </w:r>
      <w:r>
        <w:rPr>
          <w:rFonts w:asciiTheme="minorHAnsi" w:hAnsiTheme="minorHAnsi"/>
          <w:sz w:val="22"/>
          <w:szCs w:val="22"/>
        </w:rPr>
        <w:t>occupants</w:t>
      </w:r>
      <w:r w:rsidRPr="0048502F">
        <w:rPr>
          <w:rFonts w:asciiTheme="minorHAnsi" w:hAnsiTheme="minorHAnsi"/>
          <w:sz w:val="22"/>
          <w:szCs w:val="22"/>
        </w:rPr>
        <w:t xml:space="preserve"> or any other person that does not contribute to the </w:t>
      </w:r>
      <w:r>
        <w:rPr>
          <w:rFonts w:asciiTheme="minorHAnsi" w:hAnsiTheme="minorHAnsi"/>
          <w:sz w:val="22"/>
          <w:szCs w:val="22"/>
        </w:rPr>
        <w:t>security deposit</w:t>
      </w:r>
      <w:r w:rsidRPr="0048502F">
        <w:rPr>
          <w:rFonts w:asciiTheme="minorHAnsi" w:hAnsiTheme="minorHAnsi"/>
          <w:sz w:val="22"/>
          <w:szCs w:val="22"/>
        </w:rPr>
        <w:t xml:space="preserve"> should not be listed on this form.</w:t>
      </w:r>
    </w:p>
    <w:p w14:paraId="64D0528B" w14:textId="640908A4" w:rsidR="00052682" w:rsidRPr="0048502F" w:rsidRDefault="00052682" w:rsidP="005D2EE0">
      <w:pPr>
        <w:pStyle w:val="Header"/>
        <w:widowControl/>
        <w:numPr>
          <w:ilvl w:val="0"/>
          <w:numId w:val="25"/>
        </w:numPr>
        <w:tabs>
          <w:tab w:val="clear" w:pos="720"/>
          <w:tab w:val="clear" w:pos="4513"/>
          <w:tab w:val="clear" w:pos="9026"/>
        </w:tabs>
        <w:suppressAutoHyphens w:val="0"/>
        <w:autoSpaceDE/>
        <w:autoSpaceDN/>
        <w:spacing w:before="60" w:after="60"/>
        <w:ind w:left="1418" w:hanging="425"/>
        <w:textAlignment w:val="auto"/>
        <w:rPr>
          <w:rFonts w:asciiTheme="minorHAnsi" w:hAnsiTheme="minorHAnsi"/>
          <w:sz w:val="22"/>
          <w:szCs w:val="22"/>
        </w:rPr>
      </w:pPr>
      <w:r w:rsidRPr="0048502F">
        <w:rPr>
          <w:rFonts w:asciiTheme="minorHAnsi" w:hAnsiTheme="minorHAnsi"/>
          <w:sz w:val="22"/>
          <w:szCs w:val="22"/>
        </w:rPr>
        <w:t xml:space="preserve">All persons referred to on this form must sign in the relevant section.  Failure to sign may result in delays when applying for a </w:t>
      </w:r>
      <w:r w:rsidR="005D2EE0" w:rsidRPr="0048502F">
        <w:rPr>
          <w:rFonts w:asciiTheme="minorHAnsi" w:hAnsiTheme="minorHAnsi"/>
          <w:sz w:val="22"/>
          <w:szCs w:val="22"/>
        </w:rPr>
        <w:t>refund</w:t>
      </w:r>
      <w:r w:rsidR="005D2EE0">
        <w:rPr>
          <w:rFonts w:asciiTheme="minorHAnsi" w:hAnsiTheme="minorHAnsi"/>
          <w:sz w:val="22"/>
          <w:szCs w:val="22"/>
        </w:rPr>
        <w:t>.</w:t>
      </w:r>
    </w:p>
    <w:p w14:paraId="26FB79D6" w14:textId="77777777" w:rsidR="00052682" w:rsidRPr="0048502F" w:rsidRDefault="00052682" w:rsidP="005D2EE0">
      <w:pPr>
        <w:pStyle w:val="Header"/>
        <w:widowControl/>
        <w:numPr>
          <w:ilvl w:val="0"/>
          <w:numId w:val="25"/>
        </w:numPr>
        <w:tabs>
          <w:tab w:val="clear" w:pos="720"/>
          <w:tab w:val="clear" w:pos="4513"/>
          <w:tab w:val="clear" w:pos="9026"/>
        </w:tabs>
        <w:suppressAutoHyphens w:val="0"/>
        <w:autoSpaceDE/>
        <w:autoSpaceDN/>
        <w:spacing w:before="60" w:after="60"/>
        <w:ind w:left="1418" w:hanging="425"/>
        <w:textAlignment w:val="auto"/>
        <w:rPr>
          <w:rFonts w:asciiTheme="minorHAnsi" w:hAnsiTheme="minorHAnsi"/>
          <w:sz w:val="22"/>
          <w:szCs w:val="22"/>
        </w:rPr>
      </w:pPr>
      <w:r w:rsidRPr="0048502F">
        <w:rPr>
          <w:rFonts w:asciiTheme="minorHAnsi" w:hAnsiTheme="minorHAnsi"/>
          <w:sz w:val="22"/>
          <w:szCs w:val="22"/>
        </w:rPr>
        <w:t xml:space="preserve">The spelling of a person’s name on the form must be consistent with how it appears on their identification, i.e. the persons current driver licence or passport. Do not use nicknames or abbreviated names. </w:t>
      </w:r>
    </w:p>
    <w:p w14:paraId="187DD5CB" w14:textId="2C2E0C77" w:rsidR="00052682" w:rsidRPr="0048502F" w:rsidRDefault="00052682" w:rsidP="005D2EE0">
      <w:pPr>
        <w:pStyle w:val="Header"/>
        <w:widowControl/>
        <w:numPr>
          <w:ilvl w:val="0"/>
          <w:numId w:val="25"/>
        </w:numPr>
        <w:tabs>
          <w:tab w:val="clear" w:pos="720"/>
          <w:tab w:val="clear" w:pos="4513"/>
          <w:tab w:val="clear" w:pos="9026"/>
        </w:tabs>
        <w:suppressAutoHyphens w:val="0"/>
        <w:autoSpaceDE/>
        <w:autoSpaceDN/>
        <w:spacing w:before="60" w:after="60"/>
        <w:ind w:left="1418" w:hanging="425"/>
        <w:textAlignment w:val="auto"/>
        <w:rPr>
          <w:rFonts w:asciiTheme="minorHAnsi" w:hAnsiTheme="minorHAnsi"/>
          <w:sz w:val="22"/>
          <w:szCs w:val="22"/>
        </w:rPr>
      </w:pPr>
      <w:r w:rsidRPr="0048502F">
        <w:rPr>
          <w:rFonts w:asciiTheme="minorHAnsi" w:hAnsiTheme="minorHAnsi"/>
          <w:sz w:val="22"/>
          <w:szCs w:val="22"/>
        </w:rPr>
        <w:t xml:space="preserve">If a company or embassy is paying </w:t>
      </w:r>
      <w:r>
        <w:rPr>
          <w:rFonts w:asciiTheme="minorHAnsi" w:hAnsiTheme="minorHAnsi"/>
          <w:sz w:val="22"/>
          <w:szCs w:val="22"/>
        </w:rPr>
        <w:t>the security deposit</w:t>
      </w:r>
      <w:r w:rsidRPr="0048502F">
        <w:rPr>
          <w:rFonts w:asciiTheme="minorHAnsi" w:hAnsiTheme="minorHAnsi"/>
          <w:sz w:val="22"/>
          <w:szCs w:val="22"/>
        </w:rPr>
        <w:t xml:space="preserve"> on behalf of the </w:t>
      </w:r>
      <w:r>
        <w:rPr>
          <w:rFonts w:asciiTheme="minorHAnsi" w:hAnsiTheme="minorHAnsi"/>
          <w:sz w:val="22"/>
          <w:szCs w:val="22"/>
        </w:rPr>
        <w:t>occupants</w:t>
      </w:r>
      <w:r w:rsidRPr="0048502F">
        <w:rPr>
          <w:rFonts w:asciiTheme="minorHAnsi" w:hAnsiTheme="minorHAnsi"/>
          <w:sz w:val="22"/>
          <w:szCs w:val="22"/>
        </w:rPr>
        <w:t xml:space="preserve">, the company or embassy should be listed as the </w:t>
      </w:r>
      <w:r>
        <w:rPr>
          <w:rFonts w:asciiTheme="minorHAnsi" w:hAnsiTheme="minorHAnsi"/>
          <w:sz w:val="22"/>
          <w:szCs w:val="22"/>
        </w:rPr>
        <w:t>occupant</w:t>
      </w:r>
      <w:r w:rsidRPr="0048502F">
        <w:rPr>
          <w:rFonts w:asciiTheme="minorHAnsi" w:hAnsiTheme="minorHAnsi"/>
          <w:sz w:val="22"/>
          <w:szCs w:val="22"/>
        </w:rPr>
        <w:t xml:space="preserve"> for the purposes of lodging the </w:t>
      </w:r>
      <w:r>
        <w:rPr>
          <w:rFonts w:asciiTheme="minorHAnsi" w:hAnsiTheme="minorHAnsi"/>
          <w:sz w:val="22"/>
          <w:szCs w:val="22"/>
        </w:rPr>
        <w:t xml:space="preserve">occupancy </w:t>
      </w:r>
      <w:r w:rsidRPr="0048502F">
        <w:rPr>
          <w:rFonts w:asciiTheme="minorHAnsi" w:hAnsiTheme="minorHAnsi"/>
          <w:sz w:val="22"/>
          <w:szCs w:val="22"/>
        </w:rPr>
        <w:t>bond.</w:t>
      </w:r>
    </w:p>
    <w:p w14:paraId="2E7F986D" w14:textId="6E4213A5" w:rsidR="00052682" w:rsidRPr="0048502F" w:rsidRDefault="00052682" w:rsidP="005C66A2">
      <w:pPr>
        <w:pStyle w:val="Header"/>
        <w:widowControl/>
        <w:numPr>
          <w:ilvl w:val="0"/>
          <w:numId w:val="25"/>
        </w:numPr>
        <w:tabs>
          <w:tab w:val="clear" w:pos="720"/>
          <w:tab w:val="clear" w:pos="4513"/>
          <w:tab w:val="clear" w:pos="9026"/>
        </w:tabs>
        <w:suppressAutoHyphens w:val="0"/>
        <w:autoSpaceDE/>
        <w:autoSpaceDN/>
        <w:spacing w:before="60" w:after="240"/>
        <w:ind w:left="1417" w:hanging="425"/>
        <w:textAlignment w:val="auto"/>
        <w:rPr>
          <w:rFonts w:asciiTheme="minorHAnsi" w:hAnsiTheme="minorHAnsi"/>
          <w:sz w:val="22"/>
          <w:szCs w:val="22"/>
        </w:rPr>
      </w:pPr>
      <w:r w:rsidRPr="0048502F">
        <w:rPr>
          <w:rFonts w:asciiTheme="minorHAnsi" w:hAnsiTheme="minorHAnsi"/>
          <w:sz w:val="22"/>
          <w:szCs w:val="22"/>
        </w:rPr>
        <w:t xml:space="preserve">Please note </w:t>
      </w:r>
      <w:r>
        <w:rPr>
          <w:rFonts w:asciiTheme="minorHAnsi" w:hAnsiTheme="minorHAnsi"/>
          <w:sz w:val="22"/>
          <w:szCs w:val="22"/>
        </w:rPr>
        <w:t xml:space="preserve">the security deposit </w:t>
      </w:r>
      <w:r w:rsidRPr="0048502F">
        <w:rPr>
          <w:rFonts w:asciiTheme="minorHAnsi" w:hAnsiTheme="minorHAnsi"/>
          <w:sz w:val="22"/>
          <w:szCs w:val="22"/>
        </w:rPr>
        <w:t xml:space="preserve">will be divided equally among the </w:t>
      </w:r>
      <w:r>
        <w:rPr>
          <w:rFonts w:asciiTheme="minorHAnsi" w:hAnsiTheme="minorHAnsi"/>
          <w:sz w:val="22"/>
          <w:szCs w:val="22"/>
        </w:rPr>
        <w:t>occupants</w:t>
      </w:r>
      <w:r w:rsidRPr="0048502F">
        <w:rPr>
          <w:rFonts w:asciiTheme="minorHAnsi" w:hAnsiTheme="minorHAnsi"/>
          <w:sz w:val="22"/>
          <w:szCs w:val="22"/>
        </w:rPr>
        <w:t xml:space="preserve"> listed on this form upon </w:t>
      </w:r>
      <w:r>
        <w:rPr>
          <w:rFonts w:asciiTheme="minorHAnsi" w:hAnsiTheme="minorHAnsi"/>
          <w:sz w:val="22"/>
          <w:szCs w:val="22"/>
        </w:rPr>
        <w:t>approval of a valid refund request.</w:t>
      </w:r>
      <w:r w:rsidRPr="0048502F">
        <w:rPr>
          <w:rFonts w:asciiTheme="minorHAnsi" w:hAnsiTheme="minorHAnsi"/>
          <w:sz w:val="22"/>
          <w:szCs w:val="22"/>
        </w:rPr>
        <w:t xml:space="preserve"> If the </w:t>
      </w:r>
      <w:r w:rsidR="005D2EE0">
        <w:rPr>
          <w:rFonts w:asciiTheme="minorHAnsi" w:hAnsiTheme="minorHAnsi"/>
          <w:sz w:val="22"/>
          <w:szCs w:val="22"/>
        </w:rPr>
        <w:t>occupants</w:t>
      </w:r>
      <w:r w:rsidR="005D2EE0" w:rsidRPr="0048502F">
        <w:rPr>
          <w:rFonts w:asciiTheme="minorHAnsi" w:hAnsiTheme="minorHAnsi"/>
          <w:sz w:val="22"/>
          <w:szCs w:val="22"/>
        </w:rPr>
        <w:t xml:space="preserve"> </w:t>
      </w:r>
      <w:r w:rsidR="005D2EE0">
        <w:rPr>
          <w:rFonts w:asciiTheme="minorHAnsi" w:hAnsiTheme="minorHAnsi"/>
          <w:sz w:val="22"/>
          <w:szCs w:val="22"/>
        </w:rPr>
        <w:t>request</w:t>
      </w:r>
      <w:r w:rsidRPr="0048502F">
        <w:rPr>
          <w:rFonts w:asciiTheme="minorHAnsi" w:hAnsiTheme="minorHAnsi"/>
          <w:sz w:val="22"/>
          <w:szCs w:val="22"/>
        </w:rPr>
        <w:t xml:space="preserve"> the </w:t>
      </w:r>
      <w:r>
        <w:rPr>
          <w:rFonts w:asciiTheme="minorHAnsi" w:hAnsiTheme="minorHAnsi"/>
          <w:sz w:val="22"/>
          <w:szCs w:val="22"/>
        </w:rPr>
        <w:t>security deposit</w:t>
      </w:r>
      <w:r w:rsidRPr="0048502F">
        <w:rPr>
          <w:rFonts w:asciiTheme="minorHAnsi" w:hAnsiTheme="minorHAnsi"/>
          <w:sz w:val="22"/>
          <w:szCs w:val="22"/>
        </w:rPr>
        <w:t xml:space="preserve"> be refunded in </w:t>
      </w:r>
      <w:r>
        <w:rPr>
          <w:rFonts w:asciiTheme="minorHAnsi" w:hAnsiTheme="minorHAnsi"/>
          <w:sz w:val="22"/>
          <w:szCs w:val="22"/>
        </w:rPr>
        <w:t xml:space="preserve">uneven </w:t>
      </w:r>
      <w:r w:rsidRPr="0048502F">
        <w:rPr>
          <w:rFonts w:asciiTheme="minorHAnsi" w:hAnsiTheme="minorHAnsi"/>
          <w:sz w:val="22"/>
          <w:szCs w:val="22"/>
        </w:rPr>
        <w:t xml:space="preserve">amounts, a written statement signed by all </w:t>
      </w:r>
      <w:r>
        <w:rPr>
          <w:rFonts w:asciiTheme="minorHAnsi" w:hAnsiTheme="minorHAnsi"/>
          <w:sz w:val="22"/>
          <w:szCs w:val="22"/>
        </w:rPr>
        <w:t>occupants</w:t>
      </w:r>
      <w:r w:rsidRPr="0048502F">
        <w:rPr>
          <w:rFonts w:asciiTheme="minorHAnsi" w:hAnsiTheme="minorHAnsi"/>
          <w:sz w:val="22"/>
          <w:szCs w:val="22"/>
        </w:rPr>
        <w:t xml:space="preserve"> must </w:t>
      </w:r>
      <w:r>
        <w:rPr>
          <w:rFonts w:asciiTheme="minorHAnsi" w:hAnsiTheme="minorHAnsi"/>
          <w:sz w:val="22"/>
          <w:szCs w:val="22"/>
        </w:rPr>
        <w:t xml:space="preserve">be emailed to </w:t>
      </w:r>
      <w:hyperlink r:id="rId11" w:history="1">
        <w:r w:rsidR="005D2EE0" w:rsidRPr="0048502F">
          <w:rPr>
            <w:rFonts w:asciiTheme="minorHAnsi" w:hAnsiTheme="minorHAnsi"/>
            <w:color w:val="004899"/>
            <w:sz w:val="22"/>
            <w:szCs w:val="22"/>
            <w:u w:val="single"/>
          </w:rPr>
          <w:t>rb@act.gov.au</w:t>
        </w:r>
      </w:hyperlink>
      <w:r w:rsidR="005D2EE0" w:rsidRPr="0048502F">
        <w:rPr>
          <w:rFonts w:asciiTheme="minorHAnsi" w:hAnsiTheme="minorHAnsi"/>
          <w:sz w:val="22"/>
          <w:szCs w:val="22"/>
        </w:rPr>
        <w:t xml:space="preserve"> </w:t>
      </w:r>
      <w:r w:rsidRPr="0048502F">
        <w:rPr>
          <w:rFonts w:asciiTheme="minorHAnsi" w:hAnsiTheme="minorHAnsi"/>
          <w:sz w:val="22"/>
          <w:szCs w:val="22"/>
        </w:rPr>
        <w:t xml:space="preserve">indicating the amount to be refunded to each </w:t>
      </w:r>
      <w:r>
        <w:rPr>
          <w:rFonts w:asciiTheme="minorHAnsi" w:hAnsiTheme="minorHAnsi"/>
          <w:sz w:val="22"/>
          <w:szCs w:val="22"/>
        </w:rPr>
        <w:t>occupant</w:t>
      </w:r>
      <w:r w:rsidRPr="0048502F">
        <w:rPr>
          <w:rFonts w:asciiTheme="minorHAnsi" w:hAnsiTheme="minorHAnsi"/>
          <w:sz w:val="22"/>
          <w:szCs w:val="22"/>
        </w:rPr>
        <w:t>.</w:t>
      </w:r>
    </w:p>
    <w:p w14:paraId="179054BF" w14:textId="77777777" w:rsidR="0048502F" w:rsidRPr="0048502F" w:rsidRDefault="0048502F" w:rsidP="0048502F">
      <w:pPr>
        <w:spacing w:before="120"/>
        <w:ind w:left="993"/>
        <w:jc w:val="both"/>
        <w:rPr>
          <w:rFonts w:asciiTheme="minorHAnsi" w:hAnsiTheme="minorHAnsi"/>
          <w:b/>
          <w:sz w:val="22"/>
          <w:szCs w:val="22"/>
        </w:rPr>
      </w:pPr>
      <w:r w:rsidRPr="0048502F">
        <w:rPr>
          <w:rFonts w:asciiTheme="minorHAnsi" w:hAnsiTheme="minorHAnsi"/>
          <w:b/>
          <w:sz w:val="22"/>
          <w:szCs w:val="22"/>
        </w:rPr>
        <w:t>CONTACT DETAILS AND LODGEMENT INFORMATION</w:t>
      </w:r>
    </w:p>
    <w:p w14:paraId="170FDF7B" w14:textId="77777777" w:rsidR="0048502F" w:rsidRPr="0048502F" w:rsidRDefault="0048502F" w:rsidP="00052682">
      <w:pPr>
        <w:spacing w:after="120"/>
        <w:ind w:left="992"/>
        <w:jc w:val="both"/>
        <w:rPr>
          <w:rFonts w:asciiTheme="minorHAnsi" w:hAnsiTheme="minorHAnsi"/>
          <w:sz w:val="22"/>
          <w:szCs w:val="22"/>
        </w:rPr>
      </w:pPr>
      <w:r w:rsidRPr="0048502F">
        <w:rPr>
          <w:rFonts w:asciiTheme="minorHAnsi" w:hAnsiTheme="minorHAnsi"/>
          <w:sz w:val="22"/>
          <w:szCs w:val="22"/>
        </w:rPr>
        <w:t xml:space="preserve">Email completed application forms to: </w:t>
      </w:r>
      <w:hyperlink r:id="rId12" w:history="1">
        <w:r w:rsidRPr="0048502F">
          <w:rPr>
            <w:rFonts w:asciiTheme="minorHAnsi" w:hAnsiTheme="minorHAnsi"/>
            <w:color w:val="004899"/>
            <w:sz w:val="22"/>
            <w:szCs w:val="22"/>
            <w:u w:val="single"/>
          </w:rPr>
          <w:t>rb@act.gov.au</w:t>
        </w:r>
      </w:hyperlink>
      <w:r w:rsidRPr="0048502F">
        <w:rPr>
          <w:rFonts w:asciiTheme="minorHAnsi" w:hAnsiTheme="minorHAnsi"/>
          <w:sz w:val="22"/>
          <w:szCs w:val="22"/>
        </w:rPr>
        <w:t xml:space="preserve"> with property address in the subject header.</w:t>
      </w:r>
    </w:p>
    <w:p w14:paraId="4C69FAD2" w14:textId="7F345BC1" w:rsidR="0048502F" w:rsidRDefault="005C66A2" w:rsidP="0048502F">
      <w:pPr>
        <w:ind w:left="993"/>
        <w:jc w:val="both"/>
        <w:rPr>
          <w:rFonts w:asciiTheme="minorHAnsi" w:hAnsiTheme="minorHAnsi" w:cs="Arial"/>
          <w:bCs/>
          <w:sz w:val="22"/>
          <w:szCs w:val="22"/>
        </w:rPr>
      </w:pPr>
      <w:r>
        <w:rPr>
          <w:rFonts w:asciiTheme="minorHAnsi" w:hAnsiTheme="minorHAnsi" w:cs="Arial"/>
          <w:bCs/>
          <w:sz w:val="22"/>
          <w:szCs w:val="22"/>
        </w:rPr>
        <w:t>Visit</w:t>
      </w:r>
      <w:r w:rsidR="0048502F" w:rsidRPr="0048502F">
        <w:rPr>
          <w:rFonts w:asciiTheme="minorHAnsi" w:hAnsiTheme="minorHAnsi" w:cs="Arial"/>
          <w:bCs/>
          <w:sz w:val="22"/>
          <w:szCs w:val="22"/>
        </w:rPr>
        <w:t xml:space="preserve"> our website </w:t>
      </w:r>
      <w:hyperlink r:id="rId13" w:history="1">
        <w:r w:rsidR="0048502F" w:rsidRPr="0048502F">
          <w:rPr>
            <w:rStyle w:val="Hyperlink"/>
            <w:rFonts w:asciiTheme="minorHAnsi" w:hAnsiTheme="minorHAnsi" w:cs="Arial"/>
            <w:bCs/>
            <w:sz w:val="22"/>
            <w:szCs w:val="22"/>
          </w:rPr>
          <w:t>www.revenue.act.gov.au/rental-bonds</w:t>
        </w:r>
      </w:hyperlink>
      <w:r w:rsidR="0048502F" w:rsidRPr="0048502F">
        <w:rPr>
          <w:rFonts w:asciiTheme="minorHAnsi" w:hAnsiTheme="minorHAnsi" w:cs="Arial"/>
          <w:bCs/>
          <w:sz w:val="22"/>
          <w:szCs w:val="22"/>
        </w:rPr>
        <w:t xml:space="preserve"> or contact Rental Bonds by phone on (02) 6207 0028.</w:t>
      </w:r>
    </w:p>
    <w:p w14:paraId="18C81D3D" w14:textId="77777777" w:rsidR="00DC6CE7" w:rsidRDefault="00DC6CE7" w:rsidP="0048502F">
      <w:pPr>
        <w:ind w:left="993"/>
        <w:jc w:val="both"/>
        <w:rPr>
          <w:rFonts w:asciiTheme="minorHAnsi" w:hAnsiTheme="minorHAnsi" w:cs="Arial"/>
          <w:bCs/>
          <w:sz w:val="22"/>
          <w:szCs w:val="22"/>
        </w:rPr>
      </w:pPr>
    </w:p>
    <w:p w14:paraId="2E18B245" w14:textId="77777777" w:rsidR="00590EF0" w:rsidRPr="00931E48" w:rsidRDefault="00590EF0" w:rsidP="00052682">
      <w:pPr>
        <w:spacing w:after="120"/>
        <w:ind w:left="992"/>
        <w:jc w:val="both"/>
        <w:rPr>
          <w:rFonts w:asciiTheme="minorHAnsi" w:hAnsiTheme="minorHAnsi" w:cs="Arial"/>
          <w:bCs/>
          <w:sz w:val="22"/>
          <w:szCs w:val="22"/>
        </w:rPr>
      </w:pPr>
      <w:bookmarkStart w:id="0" w:name="_Hlk56599381"/>
      <w:r w:rsidRPr="00931E48">
        <w:rPr>
          <w:rFonts w:asciiTheme="minorHAnsi" w:eastAsiaTheme="majorEastAsia" w:hAnsiTheme="minorHAnsi" w:cstheme="majorBidi"/>
          <w:b/>
          <w:iCs/>
          <w:sz w:val="22"/>
          <w:szCs w:val="22"/>
        </w:rPr>
        <w:t xml:space="preserve">PRIVACY INFORMATION: </w:t>
      </w:r>
      <w:r w:rsidRPr="00931E48">
        <w:rPr>
          <w:rFonts w:asciiTheme="minorHAnsi" w:eastAsiaTheme="majorEastAsia" w:hAnsiTheme="minorHAnsi" w:cstheme="majorBidi"/>
          <w:iCs/>
          <w:sz w:val="22"/>
          <w:szCs w:val="22"/>
        </w:rPr>
        <w:t xml:space="preserve">The </w:t>
      </w:r>
      <w:hyperlink r:id="rId14" w:history="1">
        <w:r w:rsidRPr="00931E48">
          <w:rPr>
            <w:rStyle w:val="Hyperlink"/>
            <w:rFonts w:asciiTheme="minorHAnsi" w:eastAsiaTheme="majorEastAsia" w:hAnsiTheme="minorHAnsi" w:cstheme="majorBidi"/>
            <w:i/>
            <w:sz w:val="22"/>
            <w:szCs w:val="22"/>
          </w:rPr>
          <w:t>Residential Tenancies Act 1997</w:t>
        </w:r>
      </w:hyperlink>
      <w:r w:rsidRPr="00931E48">
        <w:rPr>
          <w:rFonts w:asciiTheme="minorHAnsi" w:eastAsiaTheme="majorEastAsia" w:hAnsiTheme="minorHAnsi" w:cstheme="majorBidi"/>
          <w:iCs/>
          <w:sz w:val="22"/>
          <w:szCs w:val="22"/>
        </w:rPr>
        <w:t xml:space="preserve"> authorises the collection of the information required by this form and will be handled in accordance with the </w:t>
      </w:r>
      <w:hyperlink r:id="rId15" w:history="1">
        <w:r w:rsidRPr="00931E48">
          <w:rPr>
            <w:rStyle w:val="Hyperlink"/>
            <w:rFonts w:asciiTheme="minorHAnsi" w:eastAsiaTheme="majorEastAsia" w:hAnsiTheme="minorHAnsi" w:cstheme="majorBidi"/>
            <w:i/>
            <w:iCs/>
            <w:sz w:val="22"/>
            <w:szCs w:val="22"/>
          </w:rPr>
          <w:t>Information Privacy Act 2014</w:t>
        </w:r>
      </w:hyperlink>
      <w:r w:rsidRPr="00931E48">
        <w:rPr>
          <w:rFonts w:asciiTheme="minorHAnsi" w:eastAsiaTheme="majorEastAsia" w:hAnsiTheme="minorHAnsi" w:cstheme="majorBidi"/>
          <w:iCs/>
          <w:sz w:val="22"/>
          <w:szCs w:val="22"/>
        </w:rPr>
        <w:t xml:space="preserve">.  Information may also be disclosed to the Commissioner of Social Housing where a Housing ACT bond loan exists over the bond under the </w:t>
      </w:r>
      <w:hyperlink r:id="rId16" w:history="1">
        <w:r w:rsidRPr="00931E48">
          <w:rPr>
            <w:rStyle w:val="Hyperlink"/>
            <w:rFonts w:asciiTheme="minorHAnsi" w:eastAsiaTheme="majorEastAsia" w:hAnsiTheme="minorHAnsi" w:cstheme="majorBidi"/>
            <w:i/>
            <w:sz w:val="22"/>
            <w:szCs w:val="22"/>
          </w:rPr>
          <w:t>Housing Assistance Act 2007</w:t>
        </w:r>
      </w:hyperlink>
      <w:r w:rsidRPr="00931E48">
        <w:rPr>
          <w:rFonts w:asciiTheme="minorHAnsi" w:eastAsiaTheme="majorEastAsia" w:hAnsiTheme="minorHAnsi" w:cstheme="majorBidi"/>
          <w:iCs/>
          <w:sz w:val="22"/>
          <w:szCs w:val="22"/>
        </w:rPr>
        <w:t>. De-identified information is regularly released to the Real Estate Institute of Australia for research and statistical purposes.</w:t>
      </w:r>
    </w:p>
    <w:p w14:paraId="05F639D9" w14:textId="397B83A4" w:rsidR="00DC6CE7" w:rsidRPr="00590EF0" w:rsidRDefault="00590EF0" w:rsidP="00590EF0">
      <w:pPr>
        <w:ind w:left="993"/>
        <w:jc w:val="both"/>
        <w:rPr>
          <w:rFonts w:asciiTheme="minorHAnsi" w:eastAsiaTheme="majorEastAsia" w:hAnsiTheme="minorHAnsi" w:cstheme="majorBidi"/>
          <w:iCs/>
          <w:sz w:val="22"/>
          <w:szCs w:val="22"/>
        </w:rPr>
      </w:pPr>
      <w:r w:rsidRPr="00590EF0">
        <w:rPr>
          <w:rFonts w:asciiTheme="minorHAnsi" w:eastAsiaTheme="majorEastAsia" w:hAnsiTheme="minorHAnsi" w:cstheme="majorBidi"/>
          <w:iCs/>
          <w:sz w:val="22"/>
          <w:szCs w:val="22"/>
        </w:rPr>
        <w:t xml:space="preserve">Please read our </w:t>
      </w:r>
      <w:hyperlink r:id="rId17" w:history="1">
        <w:r w:rsidRPr="00590EF0">
          <w:rPr>
            <w:rStyle w:val="Hyperlink"/>
            <w:rFonts w:asciiTheme="minorHAnsi" w:eastAsiaTheme="majorEastAsia" w:hAnsiTheme="minorHAnsi" w:cstheme="majorBidi"/>
            <w:iCs/>
            <w:sz w:val="22"/>
            <w:szCs w:val="22"/>
          </w:rPr>
          <w:t>Privacy Policy</w:t>
        </w:r>
      </w:hyperlink>
      <w:r w:rsidRPr="00590EF0">
        <w:rPr>
          <w:rFonts w:asciiTheme="minorHAnsi" w:eastAsiaTheme="majorEastAsia" w:hAnsiTheme="minorHAnsi" w:cstheme="majorBidi"/>
          <w:iCs/>
          <w:sz w:val="22"/>
          <w:szCs w:val="22"/>
        </w:rPr>
        <w:t xml:space="preserve"> which sets out how personal information is collected, used and disclosed by the Commissioner for ACT Revenue and the ACT Revenue Office, how you may access and seek correction of your personal information, and how you may complain about breaches of privacy.</w:t>
      </w:r>
      <w:bookmarkEnd w:id="0"/>
    </w:p>
    <w:sectPr w:rsidR="00DC6CE7" w:rsidRPr="00590EF0" w:rsidSect="0048502F">
      <w:footerReference w:type="default" r:id="rId18"/>
      <w:footerReference w:type="first" r:id="rId19"/>
      <w:pgSz w:w="11910" w:h="16840" w:code="9"/>
      <w:pgMar w:top="0" w:right="711" w:bottom="426" w:left="0" w:header="0" w:footer="1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4CBB" w14:textId="77777777" w:rsidR="005D2EE0" w:rsidRDefault="005D2EE0" w:rsidP="005B0828">
      <w:r>
        <w:separator/>
      </w:r>
    </w:p>
  </w:endnote>
  <w:endnote w:type="continuationSeparator" w:id="0">
    <w:p w14:paraId="425114A3" w14:textId="77777777" w:rsidR="005D2EE0" w:rsidRDefault="005D2EE0"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07588"/>
      <w:docPartObj>
        <w:docPartGallery w:val="Page Numbers (Bottom of Page)"/>
        <w:docPartUnique/>
      </w:docPartObj>
    </w:sdtPr>
    <w:sdtEndPr>
      <w:rPr>
        <w:sz w:val="22"/>
        <w:szCs w:val="22"/>
      </w:rPr>
    </w:sdtEndPr>
    <w:sdtContent>
      <w:p w14:paraId="588AD586" w14:textId="77777777" w:rsidR="005D2EE0" w:rsidRPr="003203D1" w:rsidRDefault="005D2EE0">
        <w:pPr>
          <w:pStyle w:val="Footer"/>
          <w:jc w:val="right"/>
          <w:rPr>
            <w:sz w:val="22"/>
            <w:szCs w:val="22"/>
          </w:rPr>
        </w:pPr>
        <w:r w:rsidRPr="003203D1">
          <w:rPr>
            <w:sz w:val="22"/>
            <w:szCs w:val="22"/>
          </w:rPr>
          <w:fldChar w:fldCharType="begin"/>
        </w:r>
        <w:r w:rsidRPr="003203D1">
          <w:rPr>
            <w:sz w:val="22"/>
            <w:szCs w:val="22"/>
          </w:rPr>
          <w:instrText xml:space="preserve"> PAGE   \* MERGEFORMAT </w:instrText>
        </w:r>
        <w:r w:rsidRPr="003203D1">
          <w:rPr>
            <w:sz w:val="22"/>
            <w:szCs w:val="22"/>
          </w:rPr>
          <w:fldChar w:fldCharType="separate"/>
        </w:r>
        <w:r>
          <w:rPr>
            <w:noProof/>
            <w:sz w:val="22"/>
            <w:szCs w:val="22"/>
          </w:rPr>
          <w:t>2</w:t>
        </w:r>
        <w:r w:rsidRPr="003203D1">
          <w:rPr>
            <w:sz w:val="22"/>
            <w:szCs w:val="22"/>
          </w:rPr>
          <w:fldChar w:fldCharType="end"/>
        </w:r>
      </w:p>
    </w:sdtContent>
  </w:sdt>
  <w:p w14:paraId="612E6CD0" w14:textId="77777777" w:rsidR="005D2EE0" w:rsidRDefault="005D2EE0" w:rsidP="003203D1">
    <w:pPr>
      <w:pStyle w:val="BodyText"/>
      <w:tabs>
        <w:tab w:val="left" w:pos="9207"/>
      </w:tabs>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E88D" w14:textId="3657E67C" w:rsidR="005D2EE0" w:rsidRPr="00DE1334" w:rsidRDefault="00115127" w:rsidP="00DE1334">
    <w:pPr>
      <w:pStyle w:val="Footer"/>
      <w:jc w:val="center"/>
      <w:rPr>
        <w:rFonts w:asciiTheme="minorHAnsi" w:hAnsiTheme="minorHAnsi" w:cs="Arial"/>
        <w:sz w:val="16"/>
        <w:szCs w:val="16"/>
      </w:rPr>
    </w:pPr>
    <w:r w:rsidRPr="00115127">
      <w:rPr>
        <w:rFonts w:asciiTheme="minorHAnsi" w:hAnsiTheme="minorHAnsi" w:cs="Arial"/>
        <w:bCs/>
        <w:sz w:val="16"/>
        <w:szCs w:val="16"/>
      </w:rPr>
      <w:t>GPO Box 293, Canberra, ACT, 2601</w:t>
    </w:r>
    <w:r>
      <w:rPr>
        <w:rFonts w:asciiTheme="minorHAnsi" w:hAnsiTheme="minorHAnsi" w:cs="Arial"/>
        <w:bCs/>
        <w:sz w:val="16"/>
        <w:szCs w:val="16"/>
      </w:rPr>
      <w:t xml:space="preserve"> </w:t>
    </w:r>
    <w:r w:rsidR="005D2EE0" w:rsidRPr="00DE1334">
      <w:rPr>
        <w:rFonts w:asciiTheme="minorHAnsi" w:hAnsiTheme="minorHAnsi" w:cs="Arial"/>
        <w:sz w:val="16"/>
        <w:szCs w:val="16"/>
      </w:rPr>
      <w:t xml:space="preserve">– </w:t>
    </w:r>
    <w:hyperlink r:id="rId1" w:history="1">
      <w:r w:rsidR="005D2EE0" w:rsidRPr="00DE1334">
        <w:rPr>
          <w:rStyle w:val="Hyperlink"/>
          <w:rFonts w:asciiTheme="minorHAnsi" w:hAnsiTheme="minorHAnsi" w:cs="Arial"/>
          <w:sz w:val="16"/>
          <w:szCs w:val="16"/>
        </w:rPr>
        <w:t>www.revenue.act.gov.au/rental-bonds</w:t>
      </w:r>
    </w:hyperlink>
    <w:r w:rsidR="005D2EE0" w:rsidRPr="00DE1334">
      <w:rPr>
        <w:rFonts w:asciiTheme="minorHAnsi" w:hAnsiTheme="minorHAnsi" w:cs="Arial"/>
        <w:sz w:val="16"/>
        <w:szCs w:val="16"/>
      </w:rPr>
      <w:t>: Tel</w:t>
    </w:r>
    <w:proofErr w:type="gramStart"/>
    <w:r w:rsidR="005D2EE0" w:rsidRPr="00DE1334">
      <w:rPr>
        <w:rFonts w:asciiTheme="minorHAnsi" w:hAnsiTheme="minorHAnsi" w:cs="Arial"/>
        <w:sz w:val="16"/>
        <w:szCs w:val="16"/>
      </w:rPr>
      <w:t>:  (</w:t>
    </w:r>
    <w:proofErr w:type="gramEnd"/>
    <w:r w:rsidR="005D2EE0" w:rsidRPr="00DE1334">
      <w:rPr>
        <w:rFonts w:asciiTheme="minorHAnsi" w:hAnsiTheme="minorHAnsi" w:cs="Arial"/>
        <w:sz w:val="16"/>
        <w:szCs w:val="16"/>
      </w:rPr>
      <w:t xml:space="preserve">02) 6207 0028  </w:t>
    </w:r>
  </w:p>
  <w:p w14:paraId="3A62307B" w14:textId="77777777" w:rsidR="005D2EE0" w:rsidRPr="00DE1334" w:rsidRDefault="005D2EE0" w:rsidP="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CD9B" w14:textId="77777777" w:rsidR="005D2EE0" w:rsidRDefault="005D2EE0" w:rsidP="005B0828">
      <w:r w:rsidRPr="005B0828">
        <w:rPr>
          <w:color w:val="000000"/>
        </w:rPr>
        <w:separator/>
      </w:r>
    </w:p>
  </w:footnote>
  <w:footnote w:type="continuationSeparator" w:id="0">
    <w:p w14:paraId="15026ED9" w14:textId="77777777" w:rsidR="005D2EE0" w:rsidRDefault="005D2EE0" w:rsidP="005B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15:restartNumberingAfterBreak="0">
    <w:nsid w:val="00000403"/>
    <w:multiLevelType w:val="multilevel"/>
    <w:tmpl w:val="00000886"/>
    <w:lvl w:ilvl="0">
      <w:start w:val="1"/>
      <w:numFmt w:val="lowerLetter"/>
      <w:lvlText w:val="(%1)"/>
      <w:lvlJc w:val="left"/>
      <w:pPr>
        <w:ind w:left="545" w:hanging="392"/>
      </w:pPr>
      <w:rPr>
        <w:rFonts w:ascii="Calibri" w:hAnsi="Calibri" w:cs="Calibri"/>
        <w:b w:val="0"/>
        <w:bCs w:val="0"/>
        <w:spacing w:val="-3"/>
        <w:sz w:val="22"/>
        <w:szCs w:val="22"/>
      </w:rPr>
    </w:lvl>
    <w:lvl w:ilvl="1">
      <w:numFmt w:val="bullet"/>
      <w:lvlText w:val="•"/>
      <w:lvlJc w:val="left"/>
      <w:pPr>
        <w:ind w:left="1504" w:hanging="392"/>
      </w:pPr>
    </w:lvl>
    <w:lvl w:ilvl="2">
      <w:numFmt w:val="bullet"/>
      <w:lvlText w:val="•"/>
      <w:lvlJc w:val="left"/>
      <w:pPr>
        <w:ind w:left="2464" w:hanging="392"/>
      </w:pPr>
    </w:lvl>
    <w:lvl w:ilvl="3">
      <w:numFmt w:val="bullet"/>
      <w:lvlText w:val="•"/>
      <w:lvlJc w:val="left"/>
      <w:pPr>
        <w:ind w:left="3423" w:hanging="392"/>
      </w:pPr>
    </w:lvl>
    <w:lvl w:ilvl="4">
      <w:numFmt w:val="bullet"/>
      <w:lvlText w:val="•"/>
      <w:lvlJc w:val="left"/>
      <w:pPr>
        <w:ind w:left="4383" w:hanging="392"/>
      </w:pPr>
    </w:lvl>
    <w:lvl w:ilvl="5">
      <w:numFmt w:val="bullet"/>
      <w:lvlText w:val="•"/>
      <w:lvlJc w:val="left"/>
      <w:pPr>
        <w:ind w:left="5342" w:hanging="392"/>
      </w:pPr>
    </w:lvl>
    <w:lvl w:ilvl="6">
      <w:numFmt w:val="bullet"/>
      <w:lvlText w:val="•"/>
      <w:lvlJc w:val="left"/>
      <w:pPr>
        <w:ind w:left="6302" w:hanging="392"/>
      </w:pPr>
    </w:lvl>
    <w:lvl w:ilvl="7">
      <w:numFmt w:val="bullet"/>
      <w:lvlText w:val="•"/>
      <w:lvlJc w:val="left"/>
      <w:pPr>
        <w:ind w:left="7261" w:hanging="392"/>
      </w:pPr>
    </w:lvl>
    <w:lvl w:ilvl="8">
      <w:numFmt w:val="bullet"/>
      <w:lvlText w:val="•"/>
      <w:lvlJc w:val="left"/>
      <w:pPr>
        <w:ind w:left="8221" w:hanging="392"/>
      </w:pPr>
    </w:lvl>
  </w:abstractNum>
  <w:abstractNum w:abstractNumId="2" w15:restartNumberingAfterBreak="0">
    <w:nsid w:val="00000404"/>
    <w:multiLevelType w:val="multilevel"/>
    <w:tmpl w:val="00000887"/>
    <w:lvl w:ilvl="0">
      <w:numFmt w:val="bullet"/>
      <w:lvlText w:val="•"/>
      <w:lvlJc w:val="left"/>
      <w:pPr>
        <w:ind w:left="548" w:hanging="411"/>
      </w:pPr>
      <w:rPr>
        <w:rFonts w:ascii="Calibri" w:hAnsi="Calibri"/>
        <w:b w:val="0"/>
        <w:sz w:val="22"/>
      </w:rPr>
    </w:lvl>
    <w:lvl w:ilvl="1">
      <w:numFmt w:val="bullet"/>
      <w:lvlText w:val="•"/>
      <w:lvlJc w:val="left"/>
      <w:pPr>
        <w:ind w:left="1507" w:hanging="411"/>
      </w:pPr>
    </w:lvl>
    <w:lvl w:ilvl="2">
      <w:numFmt w:val="bullet"/>
      <w:lvlText w:val="•"/>
      <w:lvlJc w:val="left"/>
      <w:pPr>
        <w:ind w:left="2466" w:hanging="411"/>
      </w:pPr>
    </w:lvl>
    <w:lvl w:ilvl="3">
      <w:numFmt w:val="bullet"/>
      <w:lvlText w:val="•"/>
      <w:lvlJc w:val="left"/>
      <w:pPr>
        <w:ind w:left="3425" w:hanging="411"/>
      </w:pPr>
    </w:lvl>
    <w:lvl w:ilvl="4">
      <w:numFmt w:val="bullet"/>
      <w:lvlText w:val="•"/>
      <w:lvlJc w:val="left"/>
      <w:pPr>
        <w:ind w:left="4384" w:hanging="411"/>
      </w:pPr>
    </w:lvl>
    <w:lvl w:ilvl="5">
      <w:numFmt w:val="bullet"/>
      <w:lvlText w:val="•"/>
      <w:lvlJc w:val="left"/>
      <w:pPr>
        <w:ind w:left="5344" w:hanging="411"/>
      </w:pPr>
    </w:lvl>
    <w:lvl w:ilvl="6">
      <w:numFmt w:val="bullet"/>
      <w:lvlText w:val="•"/>
      <w:lvlJc w:val="left"/>
      <w:pPr>
        <w:ind w:left="6303" w:hanging="411"/>
      </w:pPr>
    </w:lvl>
    <w:lvl w:ilvl="7">
      <w:numFmt w:val="bullet"/>
      <w:lvlText w:val="•"/>
      <w:lvlJc w:val="left"/>
      <w:pPr>
        <w:ind w:left="7262" w:hanging="411"/>
      </w:pPr>
    </w:lvl>
    <w:lvl w:ilvl="8">
      <w:numFmt w:val="bullet"/>
      <w:lvlText w:val="•"/>
      <w:lvlJc w:val="left"/>
      <w:pPr>
        <w:ind w:left="8221" w:hanging="411"/>
      </w:pPr>
    </w:lvl>
  </w:abstractNum>
  <w:abstractNum w:abstractNumId="3" w15:restartNumberingAfterBreak="0">
    <w:nsid w:val="00000405"/>
    <w:multiLevelType w:val="multilevel"/>
    <w:tmpl w:val="00000888"/>
    <w:lvl w:ilvl="0">
      <w:start w:val="1"/>
      <w:numFmt w:val="lowerLetter"/>
      <w:lvlText w:val="%1)"/>
      <w:lvlJc w:val="left"/>
      <w:pPr>
        <w:ind w:left="423" w:hanging="286"/>
      </w:pPr>
      <w:rPr>
        <w:rFonts w:ascii="Calibri" w:hAnsi="Calibri" w:cs="Calibri"/>
        <w:b w:val="0"/>
        <w:bCs w:val="0"/>
        <w:spacing w:val="1"/>
        <w:w w:val="96"/>
        <w:sz w:val="20"/>
        <w:szCs w:val="20"/>
      </w:rPr>
    </w:lvl>
    <w:lvl w:ilvl="1">
      <w:numFmt w:val="bullet"/>
      <w:lvlText w:val="•"/>
      <w:lvlJc w:val="left"/>
      <w:pPr>
        <w:ind w:left="1171" w:hanging="286"/>
      </w:pPr>
    </w:lvl>
    <w:lvl w:ilvl="2">
      <w:numFmt w:val="bullet"/>
      <w:lvlText w:val="•"/>
      <w:lvlJc w:val="left"/>
      <w:pPr>
        <w:ind w:left="1919" w:hanging="286"/>
      </w:pPr>
    </w:lvl>
    <w:lvl w:ilvl="3">
      <w:numFmt w:val="bullet"/>
      <w:lvlText w:val="•"/>
      <w:lvlJc w:val="left"/>
      <w:pPr>
        <w:ind w:left="2667" w:hanging="286"/>
      </w:pPr>
    </w:lvl>
    <w:lvl w:ilvl="4">
      <w:numFmt w:val="bullet"/>
      <w:lvlText w:val="•"/>
      <w:lvlJc w:val="left"/>
      <w:pPr>
        <w:ind w:left="3414" w:hanging="286"/>
      </w:pPr>
    </w:lvl>
    <w:lvl w:ilvl="5">
      <w:numFmt w:val="bullet"/>
      <w:lvlText w:val="•"/>
      <w:lvlJc w:val="left"/>
      <w:pPr>
        <w:ind w:left="4162" w:hanging="286"/>
      </w:pPr>
    </w:lvl>
    <w:lvl w:ilvl="6">
      <w:numFmt w:val="bullet"/>
      <w:lvlText w:val="•"/>
      <w:lvlJc w:val="left"/>
      <w:pPr>
        <w:ind w:left="4910" w:hanging="286"/>
      </w:pPr>
    </w:lvl>
    <w:lvl w:ilvl="7">
      <w:numFmt w:val="bullet"/>
      <w:lvlText w:val="•"/>
      <w:lvlJc w:val="left"/>
      <w:pPr>
        <w:ind w:left="5658" w:hanging="286"/>
      </w:pPr>
    </w:lvl>
    <w:lvl w:ilvl="8">
      <w:numFmt w:val="bullet"/>
      <w:lvlText w:val="•"/>
      <w:lvlJc w:val="left"/>
      <w:pPr>
        <w:ind w:left="6405" w:hanging="286"/>
      </w:pPr>
    </w:lvl>
  </w:abstractNum>
  <w:abstractNum w:abstractNumId="4" w15:restartNumberingAfterBreak="0">
    <w:nsid w:val="00000406"/>
    <w:multiLevelType w:val="multilevel"/>
    <w:tmpl w:val="00000889"/>
    <w:lvl w:ilvl="0">
      <w:start w:val="1"/>
      <w:numFmt w:val="lowerLetter"/>
      <w:lvlText w:val="%1)"/>
      <w:lvlJc w:val="left"/>
      <w:pPr>
        <w:ind w:left="395" w:hanging="286"/>
      </w:pPr>
      <w:rPr>
        <w:rFonts w:ascii="Calibri" w:hAnsi="Calibri" w:cs="Calibri"/>
        <w:b w:val="0"/>
        <w:bCs w:val="0"/>
        <w:spacing w:val="1"/>
        <w:w w:val="96"/>
        <w:sz w:val="20"/>
        <w:szCs w:val="20"/>
      </w:rPr>
    </w:lvl>
    <w:lvl w:ilvl="1">
      <w:numFmt w:val="bullet"/>
      <w:lvlText w:val="•"/>
      <w:lvlJc w:val="left"/>
      <w:pPr>
        <w:ind w:left="1145" w:hanging="286"/>
      </w:pPr>
    </w:lvl>
    <w:lvl w:ilvl="2">
      <w:numFmt w:val="bullet"/>
      <w:lvlText w:val="•"/>
      <w:lvlJc w:val="left"/>
      <w:pPr>
        <w:ind w:left="1896" w:hanging="286"/>
      </w:pPr>
    </w:lvl>
    <w:lvl w:ilvl="3">
      <w:numFmt w:val="bullet"/>
      <w:lvlText w:val="•"/>
      <w:lvlJc w:val="left"/>
      <w:pPr>
        <w:ind w:left="2646" w:hanging="286"/>
      </w:pPr>
    </w:lvl>
    <w:lvl w:ilvl="4">
      <w:numFmt w:val="bullet"/>
      <w:lvlText w:val="•"/>
      <w:lvlJc w:val="left"/>
      <w:pPr>
        <w:ind w:left="3397" w:hanging="286"/>
      </w:pPr>
    </w:lvl>
    <w:lvl w:ilvl="5">
      <w:numFmt w:val="bullet"/>
      <w:lvlText w:val="•"/>
      <w:lvlJc w:val="left"/>
      <w:pPr>
        <w:ind w:left="4148" w:hanging="286"/>
      </w:pPr>
    </w:lvl>
    <w:lvl w:ilvl="6">
      <w:numFmt w:val="bullet"/>
      <w:lvlText w:val="•"/>
      <w:lvlJc w:val="left"/>
      <w:pPr>
        <w:ind w:left="4898" w:hanging="286"/>
      </w:pPr>
    </w:lvl>
    <w:lvl w:ilvl="7">
      <w:numFmt w:val="bullet"/>
      <w:lvlText w:val="•"/>
      <w:lvlJc w:val="left"/>
      <w:pPr>
        <w:ind w:left="5649" w:hanging="286"/>
      </w:pPr>
    </w:lvl>
    <w:lvl w:ilvl="8">
      <w:numFmt w:val="bullet"/>
      <w:lvlText w:val="•"/>
      <w:lvlJc w:val="left"/>
      <w:pPr>
        <w:ind w:left="6399" w:hanging="286"/>
      </w:pPr>
    </w:lvl>
  </w:abstractNum>
  <w:abstractNum w:abstractNumId="5" w15:restartNumberingAfterBreak="0">
    <w:nsid w:val="00000407"/>
    <w:multiLevelType w:val="multilevel"/>
    <w:tmpl w:val="0000088A"/>
    <w:lvl w:ilvl="0">
      <w:start w:val="1"/>
      <w:numFmt w:val="decimal"/>
      <w:lvlText w:val="%1."/>
      <w:lvlJc w:val="left"/>
      <w:pPr>
        <w:ind w:left="408" w:hanging="317"/>
      </w:pPr>
      <w:rPr>
        <w:rFonts w:ascii="Calibri" w:hAnsi="Calibri" w:cs="Calibri"/>
        <w:b w:val="0"/>
        <w:bCs w:val="0"/>
        <w:spacing w:val="-4"/>
        <w:w w:val="96"/>
        <w:sz w:val="20"/>
        <w:szCs w:val="20"/>
      </w:rPr>
    </w:lvl>
    <w:lvl w:ilvl="1">
      <w:start w:val="1"/>
      <w:numFmt w:val="lowerLetter"/>
      <w:lvlText w:val="(%2)"/>
      <w:lvlJc w:val="left"/>
      <w:pPr>
        <w:ind w:left="983" w:hanging="574"/>
      </w:pPr>
      <w:rPr>
        <w:rFonts w:ascii="Calibri" w:hAnsi="Calibri" w:cs="Calibri"/>
        <w:b w:val="0"/>
        <w:bCs w:val="0"/>
        <w:spacing w:val="-8"/>
        <w:w w:val="96"/>
        <w:sz w:val="20"/>
        <w:szCs w:val="20"/>
      </w:rPr>
    </w:lvl>
    <w:lvl w:ilvl="2">
      <w:numFmt w:val="bullet"/>
      <w:lvlText w:val="•"/>
      <w:lvlJc w:val="left"/>
      <w:pPr>
        <w:ind w:left="1959" w:hanging="574"/>
      </w:pPr>
    </w:lvl>
    <w:lvl w:ilvl="3">
      <w:numFmt w:val="bullet"/>
      <w:lvlText w:val="•"/>
      <w:lvlJc w:val="left"/>
      <w:pPr>
        <w:ind w:left="2935" w:hanging="574"/>
      </w:pPr>
    </w:lvl>
    <w:lvl w:ilvl="4">
      <w:numFmt w:val="bullet"/>
      <w:lvlText w:val="•"/>
      <w:lvlJc w:val="left"/>
      <w:pPr>
        <w:ind w:left="3912" w:hanging="574"/>
      </w:pPr>
    </w:lvl>
    <w:lvl w:ilvl="5">
      <w:numFmt w:val="bullet"/>
      <w:lvlText w:val="•"/>
      <w:lvlJc w:val="left"/>
      <w:pPr>
        <w:ind w:left="4888" w:hanging="574"/>
      </w:pPr>
    </w:lvl>
    <w:lvl w:ilvl="6">
      <w:numFmt w:val="bullet"/>
      <w:lvlText w:val="•"/>
      <w:lvlJc w:val="left"/>
      <w:pPr>
        <w:ind w:left="5865" w:hanging="574"/>
      </w:pPr>
    </w:lvl>
    <w:lvl w:ilvl="7">
      <w:numFmt w:val="bullet"/>
      <w:lvlText w:val="•"/>
      <w:lvlJc w:val="left"/>
      <w:pPr>
        <w:ind w:left="6841" w:hanging="574"/>
      </w:pPr>
    </w:lvl>
    <w:lvl w:ilvl="8">
      <w:numFmt w:val="bullet"/>
      <w:lvlText w:val="•"/>
      <w:lvlJc w:val="left"/>
      <w:pPr>
        <w:ind w:left="7817" w:hanging="574"/>
      </w:pPr>
    </w:lvl>
  </w:abstractNum>
  <w:abstractNum w:abstractNumId="6" w15:restartNumberingAfterBreak="0">
    <w:nsid w:val="00000408"/>
    <w:multiLevelType w:val="multilevel"/>
    <w:tmpl w:val="0000088B"/>
    <w:lvl w:ilvl="0">
      <w:start w:val="1"/>
      <w:numFmt w:val="decimal"/>
      <w:lvlText w:val="%1."/>
      <w:lvlJc w:val="left"/>
      <w:pPr>
        <w:ind w:left="455" w:hanging="360"/>
      </w:pPr>
      <w:rPr>
        <w:rFonts w:ascii="Calibri" w:hAnsi="Calibri" w:cs="Calibri"/>
        <w:b w:val="0"/>
        <w:bCs w:val="0"/>
        <w:spacing w:val="-1"/>
        <w:w w:val="82"/>
        <w:sz w:val="22"/>
        <w:szCs w:val="22"/>
      </w:rPr>
    </w:lvl>
    <w:lvl w:ilvl="1">
      <w:numFmt w:val="bullet"/>
      <w:lvlText w:val="•"/>
      <w:lvlJc w:val="left"/>
      <w:pPr>
        <w:ind w:left="1387" w:hanging="360"/>
      </w:pPr>
    </w:lvl>
    <w:lvl w:ilvl="2">
      <w:numFmt w:val="bullet"/>
      <w:lvlText w:val="•"/>
      <w:lvlJc w:val="left"/>
      <w:pPr>
        <w:ind w:left="2318" w:hanging="360"/>
      </w:pPr>
    </w:lvl>
    <w:lvl w:ilvl="3">
      <w:numFmt w:val="bullet"/>
      <w:lvlText w:val="•"/>
      <w:lvlJc w:val="left"/>
      <w:pPr>
        <w:ind w:left="3250" w:hanging="360"/>
      </w:pPr>
    </w:lvl>
    <w:lvl w:ilvl="4">
      <w:numFmt w:val="bullet"/>
      <w:lvlText w:val="•"/>
      <w:lvlJc w:val="left"/>
      <w:pPr>
        <w:ind w:left="4181" w:hanging="360"/>
      </w:pPr>
    </w:lvl>
    <w:lvl w:ilvl="5">
      <w:numFmt w:val="bullet"/>
      <w:lvlText w:val="•"/>
      <w:lvlJc w:val="left"/>
      <w:pPr>
        <w:ind w:left="5113" w:hanging="360"/>
      </w:pPr>
    </w:lvl>
    <w:lvl w:ilvl="6">
      <w:numFmt w:val="bullet"/>
      <w:lvlText w:val="•"/>
      <w:lvlJc w:val="left"/>
      <w:pPr>
        <w:ind w:left="6044" w:hanging="360"/>
      </w:pPr>
    </w:lvl>
    <w:lvl w:ilvl="7">
      <w:numFmt w:val="bullet"/>
      <w:lvlText w:val="•"/>
      <w:lvlJc w:val="left"/>
      <w:pPr>
        <w:ind w:left="6976" w:hanging="360"/>
      </w:pPr>
    </w:lvl>
    <w:lvl w:ilvl="8">
      <w:numFmt w:val="bullet"/>
      <w:lvlText w:val="•"/>
      <w:lvlJc w:val="left"/>
      <w:pPr>
        <w:ind w:left="7907" w:hanging="360"/>
      </w:pPr>
    </w:lvl>
  </w:abstractNum>
  <w:abstractNum w:abstractNumId="7" w15:restartNumberingAfterBreak="0">
    <w:nsid w:val="00000409"/>
    <w:multiLevelType w:val="multilevel"/>
    <w:tmpl w:val="0000088C"/>
    <w:lvl w:ilvl="0">
      <w:numFmt w:val="bullet"/>
      <w:lvlText w:val=""/>
      <w:lvlJc w:val="left"/>
      <w:pPr>
        <w:ind w:left="822" w:hanging="356"/>
      </w:pPr>
      <w:rPr>
        <w:rFonts w:ascii="Symbol" w:hAnsi="Symbol"/>
        <w:b w:val="0"/>
        <w:w w:val="91"/>
        <w:sz w:val="20"/>
      </w:rPr>
    </w:lvl>
    <w:lvl w:ilvl="1">
      <w:numFmt w:val="bullet"/>
      <w:lvlText w:val=""/>
      <w:lvlJc w:val="left"/>
      <w:pPr>
        <w:ind w:left="1415" w:hanging="363"/>
      </w:pPr>
      <w:rPr>
        <w:rFonts w:ascii="Wingdings" w:hAnsi="Wingdings"/>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abstractNum w:abstractNumId="8" w15:restartNumberingAfterBreak="0">
    <w:nsid w:val="0000040A"/>
    <w:multiLevelType w:val="multilevel"/>
    <w:tmpl w:val="0000088D"/>
    <w:lvl w:ilvl="0">
      <w:numFmt w:val="bullet"/>
      <w:lvlText w:val=""/>
      <w:lvlJc w:val="left"/>
      <w:pPr>
        <w:ind w:left="821" w:hanging="363"/>
      </w:pPr>
      <w:rPr>
        <w:rFonts w:ascii="Symbol" w:hAnsi="Symbol"/>
        <w:b w:val="0"/>
        <w:sz w:val="22"/>
      </w:rPr>
    </w:lvl>
    <w:lvl w:ilvl="1">
      <w:numFmt w:val="bullet"/>
      <w:lvlText w:val="•"/>
      <w:lvlJc w:val="left"/>
      <w:pPr>
        <w:ind w:left="1518" w:hanging="363"/>
      </w:pPr>
    </w:lvl>
    <w:lvl w:ilvl="2">
      <w:numFmt w:val="bullet"/>
      <w:lvlText w:val="•"/>
      <w:lvlJc w:val="left"/>
      <w:pPr>
        <w:ind w:left="2214" w:hanging="363"/>
      </w:pPr>
    </w:lvl>
    <w:lvl w:ilvl="3">
      <w:numFmt w:val="bullet"/>
      <w:lvlText w:val="•"/>
      <w:lvlJc w:val="left"/>
      <w:pPr>
        <w:ind w:left="2911" w:hanging="363"/>
      </w:pPr>
    </w:lvl>
    <w:lvl w:ilvl="4">
      <w:numFmt w:val="bullet"/>
      <w:lvlText w:val="•"/>
      <w:lvlJc w:val="left"/>
      <w:pPr>
        <w:ind w:left="3607" w:hanging="363"/>
      </w:pPr>
    </w:lvl>
    <w:lvl w:ilvl="5">
      <w:numFmt w:val="bullet"/>
      <w:lvlText w:val="•"/>
      <w:lvlJc w:val="left"/>
      <w:pPr>
        <w:ind w:left="4303" w:hanging="363"/>
      </w:pPr>
    </w:lvl>
    <w:lvl w:ilvl="6">
      <w:numFmt w:val="bullet"/>
      <w:lvlText w:val="•"/>
      <w:lvlJc w:val="left"/>
      <w:pPr>
        <w:ind w:left="5000" w:hanging="363"/>
      </w:pPr>
    </w:lvl>
    <w:lvl w:ilvl="7">
      <w:numFmt w:val="bullet"/>
      <w:lvlText w:val="•"/>
      <w:lvlJc w:val="left"/>
      <w:pPr>
        <w:ind w:left="5696" w:hanging="363"/>
      </w:pPr>
    </w:lvl>
    <w:lvl w:ilvl="8">
      <w:numFmt w:val="bullet"/>
      <w:lvlText w:val="•"/>
      <w:lvlJc w:val="left"/>
      <w:pPr>
        <w:ind w:left="6393" w:hanging="363"/>
      </w:pPr>
    </w:lvl>
  </w:abstractNum>
  <w:abstractNum w:abstractNumId="9" w15:restartNumberingAfterBreak="0">
    <w:nsid w:val="02C6156D"/>
    <w:multiLevelType w:val="hybridMultilevel"/>
    <w:tmpl w:val="43D80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4774B"/>
    <w:multiLevelType w:val="hybridMultilevel"/>
    <w:tmpl w:val="A892593A"/>
    <w:lvl w:ilvl="0" w:tplc="90F2FFB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8BD46D5"/>
    <w:multiLevelType w:val="hybridMultilevel"/>
    <w:tmpl w:val="55482ADE"/>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4" w15:restartNumberingAfterBreak="0">
    <w:nsid w:val="19C30272"/>
    <w:multiLevelType w:val="hybridMultilevel"/>
    <w:tmpl w:val="FAB21484"/>
    <w:lvl w:ilvl="0" w:tplc="69369D98">
      <w:start w:val="1"/>
      <w:numFmt w:val="bullet"/>
      <w:lvlText w:val=""/>
      <w:lvlJc w:val="left"/>
      <w:pPr>
        <w:ind w:left="1270" w:hanging="360"/>
      </w:pPr>
      <w:rPr>
        <w:rFonts w:ascii="Symbol" w:hAnsi="Symbol" w:hint="default"/>
        <w:sz w:val="32"/>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5" w15:restartNumberingAfterBreak="0">
    <w:nsid w:val="1DC42E1E"/>
    <w:multiLevelType w:val="hybridMultilevel"/>
    <w:tmpl w:val="EB3CE5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B3A0B71"/>
    <w:multiLevelType w:val="hybridMultilevel"/>
    <w:tmpl w:val="33E068D2"/>
    <w:lvl w:ilvl="0" w:tplc="D5DE2DA4">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41285E69"/>
    <w:multiLevelType w:val="hybridMultilevel"/>
    <w:tmpl w:val="326E0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41B03C84"/>
    <w:multiLevelType w:val="hybridMultilevel"/>
    <w:tmpl w:val="8EA86B26"/>
    <w:lvl w:ilvl="0" w:tplc="75C0ABBE">
      <w:start w:val="1"/>
      <w:numFmt w:val="bullet"/>
      <w:lvlText w:val="-"/>
      <w:lvlJc w:val="left"/>
      <w:pPr>
        <w:ind w:left="1854" w:hanging="360"/>
      </w:pPr>
      <w:rPr>
        <w:rFonts w:ascii="Times New Roman" w:eastAsia="Times New Roman" w:hAnsi="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15:restartNumberingAfterBreak="0">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54A03AD1"/>
    <w:multiLevelType w:val="hybridMultilevel"/>
    <w:tmpl w:val="5E7AEAFA"/>
    <w:lvl w:ilvl="0" w:tplc="4CDE567C">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23" w15:restartNumberingAfterBreak="0">
    <w:nsid w:val="7C675371"/>
    <w:multiLevelType w:val="multilevel"/>
    <w:tmpl w:val="DFC41CD6"/>
    <w:lvl w:ilvl="0">
      <w:numFmt w:val="bullet"/>
      <w:lvlText w:val=""/>
      <w:lvlJc w:val="left"/>
      <w:pPr>
        <w:ind w:left="822" w:hanging="356"/>
      </w:pPr>
      <w:rPr>
        <w:rFonts w:ascii="Symbol" w:hAnsi="Symbol"/>
        <w:b w:val="0"/>
        <w:w w:val="91"/>
        <w:sz w:val="20"/>
      </w:rPr>
    </w:lvl>
    <w:lvl w:ilvl="1">
      <w:start w:val="1"/>
      <w:numFmt w:val="bullet"/>
      <w:lvlText w:val=""/>
      <w:lvlJc w:val="left"/>
      <w:pPr>
        <w:ind w:left="1415" w:hanging="363"/>
      </w:pPr>
      <w:rPr>
        <w:rFonts w:ascii="Wingdings" w:hAnsi="Wingdings" w:hint="default"/>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num w:numId="1" w16cid:durableId="2062747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558968">
    <w:abstractNumId w:val="19"/>
  </w:num>
  <w:num w:numId="3" w16cid:durableId="225335280">
    <w:abstractNumId w:val="11"/>
  </w:num>
  <w:num w:numId="4" w16cid:durableId="709305892">
    <w:abstractNumId w:val="0"/>
  </w:num>
  <w:num w:numId="5" w16cid:durableId="137453497">
    <w:abstractNumId w:val="17"/>
  </w:num>
  <w:num w:numId="6" w16cid:durableId="32660384">
    <w:abstractNumId w:val="8"/>
  </w:num>
  <w:num w:numId="7" w16cid:durableId="1314916186">
    <w:abstractNumId w:val="7"/>
  </w:num>
  <w:num w:numId="8" w16cid:durableId="54011606">
    <w:abstractNumId w:val="6"/>
  </w:num>
  <w:num w:numId="9" w16cid:durableId="627706473">
    <w:abstractNumId w:val="5"/>
  </w:num>
  <w:num w:numId="10" w16cid:durableId="2101635915">
    <w:abstractNumId w:val="4"/>
  </w:num>
  <w:num w:numId="11" w16cid:durableId="1258176871">
    <w:abstractNumId w:val="3"/>
  </w:num>
  <w:num w:numId="12" w16cid:durableId="726996312">
    <w:abstractNumId w:val="2"/>
  </w:num>
  <w:num w:numId="13" w16cid:durableId="2122800154">
    <w:abstractNumId w:val="1"/>
  </w:num>
  <w:num w:numId="14" w16cid:durableId="509030928">
    <w:abstractNumId w:val="22"/>
  </w:num>
  <w:num w:numId="15" w16cid:durableId="854542706">
    <w:abstractNumId w:val="14"/>
  </w:num>
  <w:num w:numId="16" w16cid:durableId="261186294">
    <w:abstractNumId w:val="20"/>
  </w:num>
  <w:num w:numId="17" w16cid:durableId="2033459489">
    <w:abstractNumId w:val="12"/>
  </w:num>
  <w:num w:numId="18" w16cid:durableId="264192302">
    <w:abstractNumId w:val="21"/>
  </w:num>
  <w:num w:numId="19" w16cid:durableId="1494293582">
    <w:abstractNumId w:val="23"/>
  </w:num>
  <w:num w:numId="20" w16cid:durableId="2060593707">
    <w:abstractNumId w:val="16"/>
  </w:num>
  <w:num w:numId="21" w16cid:durableId="1335451719">
    <w:abstractNumId w:val="10"/>
  </w:num>
  <w:num w:numId="22" w16cid:durableId="827289192">
    <w:abstractNumId w:val="15"/>
  </w:num>
  <w:num w:numId="23" w16cid:durableId="165678374">
    <w:abstractNumId w:val="13"/>
  </w:num>
  <w:num w:numId="24" w16cid:durableId="1686250802">
    <w:abstractNumId w:val="18"/>
  </w:num>
  <w:num w:numId="25" w16cid:durableId="1178427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28"/>
    <w:rsid w:val="00052682"/>
    <w:rsid w:val="00074BB7"/>
    <w:rsid w:val="0008030C"/>
    <w:rsid w:val="000D023B"/>
    <w:rsid w:val="000D649E"/>
    <w:rsid w:val="000D64C3"/>
    <w:rsid w:val="00115127"/>
    <w:rsid w:val="0012576C"/>
    <w:rsid w:val="00125FCF"/>
    <w:rsid w:val="001467A5"/>
    <w:rsid w:val="00193116"/>
    <w:rsid w:val="001B5D5D"/>
    <w:rsid w:val="0020329A"/>
    <w:rsid w:val="00210C1D"/>
    <w:rsid w:val="002240B1"/>
    <w:rsid w:val="00225233"/>
    <w:rsid w:val="00244887"/>
    <w:rsid w:val="00260A98"/>
    <w:rsid w:val="00275FAE"/>
    <w:rsid w:val="00310E54"/>
    <w:rsid w:val="003203D1"/>
    <w:rsid w:val="00391CB7"/>
    <w:rsid w:val="003A323A"/>
    <w:rsid w:val="003D4713"/>
    <w:rsid w:val="0040071D"/>
    <w:rsid w:val="0042676D"/>
    <w:rsid w:val="00441527"/>
    <w:rsid w:val="00465C69"/>
    <w:rsid w:val="0048502F"/>
    <w:rsid w:val="004B0749"/>
    <w:rsid w:val="00590EF0"/>
    <w:rsid w:val="005B017B"/>
    <w:rsid w:val="005B0828"/>
    <w:rsid w:val="005C66A2"/>
    <w:rsid w:val="005D2EE0"/>
    <w:rsid w:val="006062BB"/>
    <w:rsid w:val="0064067A"/>
    <w:rsid w:val="00670B92"/>
    <w:rsid w:val="006B0ECA"/>
    <w:rsid w:val="006B2035"/>
    <w:rsid w:val="006E036C"/>
    <w:rsid w:val="006F08CE"/>
    <w:rsid w:val="00702C2B"/>
    <w:rsid w:val="00712A2B"/>
    <w:rsid w:val="00753E40"/>
    <w:rsid w:val="007707AB"/>
    <w:rsid w:val="007B0D12"/>
    <w:rsid w:val="008127B5"/>
    <w:rsid w:val="00822F9C"/>
    <w:rsid w:val="00842737"/>
    <w:rsid w:val="00886D81"/>
    <w:rsid w:val="008A2C36"/>
    <w:rsid w:val="008B1CDE"/>
    <w:rsid w:val="008C5F0F"/>
    <w:rsid w:val="008F316A"/>
    <w:rsid w:val="00935492"/>
    <w:rsid w:val="0096709E"/>
    <w:rsid w:val="00972C48"/>
    <w:rsid w:val="009801D8"/>
    <w:rsid w:val="0098733F"/>
    <w:rsid w:val="009C0EFF"/>
    <w:rsid w:val="009D3733"/>
    <w:rsid w:val="00A06299"/>
    <w:rsid w:val="00A24213"/>
    <w:rsid w:val="00A24EDA"/>
    <w:rsid w:val="00A812EA"/>
    <w:rsid w:val="00AB3CF5"/>
    <w:rsid w:val="00AD4741"/>
    <w:rsid w:val="00AD6B25"/>
    <w:rsid w:val="00AD719C"/>
    <w:rsid w:val="00AF5D12"/>
    <w:rsid w:val="00AF7801"/>
    <w:rsid w:val="00B402BF"/>
    <w:rsid w:val="00B57962"/>
    <w:rsid w:val="00B62867"/>
    <w:rsid w:val="00B655DC"/>
    <w:rsid w:val="00B66594"/>
    <w:rsid w:val="00B73651"/>
    <w:rsid w:val="00B87B32"/>
    <w:rsid w:val="00B92DCF"/>
    <w:rsid w:val="00BB7D19"/>
    <w:rsid w:val="00BD3F74"/>
    <w:rsid w:val="00BE0B6D"/>
    <w:rsid w:val="00BF0F04"/>
    <w:rsid w:val="00BF64D2"/>
    <w:rsid w:val="00C11FF1"/>
    <w:rsid w:val="00C24521"/>
    <w:rsid w:val="00C64384"/>
    <w:rsid w:val="00C70995"/>
    <w:rsid w:val="00C82405"/>
    <w:rsid w:val="00C8554F"/>
    <w:rsid w:val="00CA799B"/>
    <w:rsid w:val="00CD0ACD"/>
    <w:rsid w:val="00CD6913"/>
    <w:rsid w:val="00D0671E"/>
    <w:rsid w:val="00D26351"/>
    <w:rsid w:val="00D56655"/>
    <w:rsid w:val="00D67856"/>
    <w:rsid w:val="00D908F9"/>
    <w:rsid w:val="00DA0B26"/>
    <w:rsid w:val="00DA6ED5"/>
    <w:rsid w:val="00DC6CE7"/>
    <w:rsid w:val="00DD36DD"/>
    <w:rsid w:val="00DD5061"/>
    <w:rsid w:val="00DD76B3"/>
    <w:rsid w:val="00DE1334"/>
    <w:rsid w:val="00E03557"/>
    <w:rsid w:val="00E03972"/>
    <w:rsid w:val="00E474E3"/>
    <w:rsid w:val="00E879D5"/>
    <w:rsid w:val="00E90C9B"/>
    <w:rsid w:val="00E9247F"/>
    <w:rsid w:val="00E93AE6"/>
    <w:rsid w:val="00EF4145"/>
    <w:rsid w:val="00F11037"/>
    <w:rsid w:val="00F44A8D"/>
    <w:rsid w:val="00F470BC"/>
    <w:rsid w:val="00F75409"/>
    <w:rsid w:val="00F9103A"/>
    <w:rsid w:val="00FB3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C5A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0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venue.act.gov.au/rental-bond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b@act.gov.au" TargetMode="External"/><Relationship Id="rId17" Type="http://schemas.openxmlformats.org/officeDocument/2006/relationships/hyperlink" Target="https://www.revenue.act.gov.au/privacy" TargetMode="External"/><Relationship Id="rId2" Type="http://schemas.openxmlformats.org/officeDocument/2006/relationships/numbering" Target="numbering.xml"/><Relationship Id="rId16" Type="http://schemas.openxmlformats.org/officeDocument/2006/relationships/hyperlink" Target="https://www.legislation.act.gov.au/a/2007-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b@act.gov.au" TargetMode="External"/><Relationship Id="rId5" Type="http://schemas.openxmlformats.org/officeDocument/2006/relationships/webSettings" Target="webSettings.xml"/><Relationship Id="rId15" Type="http://schemas.openxmlformats.org/officeDocument/2006/relationships/hyperlink" Target="https://www.legislation.act.gov.au/a/2014-24/" TargetMode="External"/><Relationship Id="rId10" Type="http://schemas.openxmlformats.org/officeDocument/2006/relationships/hyperlink" Target="mailto:rb@act.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egislation.act.gov.au/a/1997-84/default.asp" TargetMode="External"/><Relationship Id="rId14" Type="http://schemas.openxmlformats.org/officeDocument/2006/relationships/hyperlink" Target="https://www.legislation.act.gov.au/a/1997-8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rental-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8B02A-82DA-465F-974C-25A12814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2024-12-11T05:24:00Z</dcterms:created>
  <dcterms:modified xsi:type="dcterms:W3CDTF">2024-12-11T05:25:00Z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2024-12-11T05:25:00Z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90d40369-5b5a-4575-8502-577edd5cb16a</vt:lpwstr>
  </property>
  <property fmtid="{D5CDD505-2E9C-101B-9397-08002B2CF9AE}" pid="8" name="MSIP_Label_69af8531-eb46-4968-8cb3-105d2f5ea87e_ContentBits">
    <vt:lpwstr>0</vt:lpwstr>
  </property>
</Properties>
</file>