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BECE3" w14:textId="5A5E4F73" w:rsidR="006B0ECA" w:rsidRDefault="00233E11" w:rsidP="00935492">
      <w:pPr>
        <w:pStyle w:val="BodyText"/>
        <w:overflowPunct w:val="0"/>
        <w:jc w:val="both"/>
      </w:pPr>
      <w:r>
        <w:rPr>
          <w:noProof/>
        </w:rPr>
        <mc:AlternateContent>
          <mc:Choice Requires="wps">
            <w:drawing>
              <wp:anchor distT="0" distB="0" distL="114300" distR="114300" simplePos="0" relativeHeight="251658241" behindDoc="0" locked="0" layoutInCell="1" allowOverlap="1" wp14:anchorId="42CFF84E" wp14:editId="08153ACA">
                <wp:simplePos x="0" y="0"/>
                <wp:positionH relativeFrom="column">
                  <wp:posOffset>2938780</wp:posOffset>
                </wp:positionH>
                <wp:positionV relativeFrom="paragraph">
                  <wp:posOffset>495148</wp:posOffset>
                </wp:positionV>
                <wp:extent cx="4186376" cy="722762"/>
                <wp:effectExtent l="0" t="0" r="0" b="127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376" cy="72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CEBDA" w14:textId="77777777" w:rsidR="003D533A" w:rsidRDefault="003D533A">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43C0C983" w14:textId="77777777" w:rsidR="003D533A" w:rsidRPr="00FB37D2" w:rsidRDefault="003D533A">
                            <w:pPr>
                              <w:rPr>
                                <w:b/>
                                <w:color w:val="FFFFFF" w:themeColor="background1"/>
                                <w:sz w:val="28"/>
                                <w:szCs w:val="28"/>
                              </w:rPr>
                            </w:pPr>
                            <w:r>
                              <w:rPr>
                                <w:b/>
                                <w:color w:val="FFFFFF" w:themeColor="background1"/>
                                <w:sz w:val="28"/>
                                <w:szCs w:val="28"/>
                              </w:rPr>
                              <w:t>Bond Refund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FF84E" id="_x0000_t202" coordsize="21600,21600" o:spt="202" path="m,l,21600r21600,l21600,xe">
                <v:stroke joinstyle="miter"/>
                <v:path gradientshapeok="t" o:connecttype="rect"/>
              </v:shapetype>
              <v:shape id="Text Box 3" o:spid="_x0000_s1026" type="#_x0000_t202" style="position:absolute;left:0;text-align:left;margin-left:231.4pt;margin-top:39pt;width:329.65pt;height:56.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" filled="f" stroked="f">
                <v:textbox>
                  <w:txbxContent>
                    <w:p w14:paraId="0D0CEBDA" w14:textId="77777777" w:rsidR="003D533A" w:rsidRDefault="003D533A">
                      <w:pPr>
                        <w:rPr>
                          <w:b/>
                          <w:color w:val="FFFFFF" w:themeColor="background1"/>
                          <w:sz w:val="40"/>
                          <w:szCs w:val="40"/>
                        </w:rPr>
                      </w:pPr>
                      <w:r w:rsidRPr="006B0ECA">
                        <w:rPr>
                          <w:b/>
                          <w:color w:val="FFFFFF" w:themeColor="background1"/>
                          <w:sz w:val="40"/>
                          <w:szCs w:val="40"/>
                        </w:rPr>
                        <w:t xml:space="preserve">ACT </w:t>
                      </w:r>
                      <w:r>
                        <w:rPr>
                          <w:b/>
                          <w:color w:val="FFFFFF" w:themeColor="background1"/>
                          <w:sz w:val="40"/>
                          <w:szCs w:val="40"/>
                        </w:rPr>
                        <w:t>RENTAL BONDS</w:t>
                      </w:r>
                    </w:p>
                    <w:p w14:paraId="43C0C983" w14:textId="77777777" w:rsidR="003D533A" w:rsidRPr="00FB37D2" w:rsidRDefault="003D533A">
                      <w:pPr>
                        <w:rPr>
                          <w:b/>
                          <w:color w:val="FFFFFF" w:themeColor="background1"/>
                          <w:sz w:val="28"/>
                          <w:szCs w:val="28"/>
                        </w:rPr>
                      </w:pPr>
                      <w:r>
                        <w:rPr>
                          <w:b/>
                          <w:color w:val="FFFFFF" w:themeColor="background1"/>
                          <w:sz w:val="28"/>
                          <w:szCs w:val="28"/>
                        </w:rPr>
                        <w:t>Bond Refund Form</w:t>
                      </w:r>
                    </w:p>
                  </w:txbxContent>
                </v:textbox>
              </v:shape>
            </w:pict>
          </mc:Fallback>
        </mc:AlternateContent>
      </w:r>
      <w:r w:rsidR="00CC1B75">
        <w:rPr>
          <w:rFonts w:asciiTheme="minorHAnsi" w:hAnsiTheme="minorHAnsi"/>
          <w:noProof/>
          <w:sz w:val="28"/>
          <w:szCs w:val="28"/>
        </w:rPr>
        <w:drawing>
          <wp:anchor distT="0" distB="0" distL="114300" distR="114300" simplePos="0" relativeHeight="251658242" behindDoc="0" locked="0" layoutInCell="1" allowOverlap="1" wp14:anchorId="6E5053CF" wp14:editId="7E55532C">
            <wp:simplePos x="0" y="0"/>
            <wp:positionH relativeFrom="column">
              <wp:posOffset>737921</wp:posOffset>
            </wp:positionH>
            <wp:positionV relativeFrom="paragraph">
              <wp:posOffset>314147</wp:posOffset>
            </wp:positionV>
            <wp:extent cx="1960880" cy="1000125"/>
            <wp:effectExtent l="0" t="0" r="1270" b="9525"/>
            <wp:wrapNone/>
            <wp:docPr id="196801214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2750" name="Picture 4" descr="A black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960880" cy="1000125"/>
                    </a:xfrm>
                    <a:prstGeom prst="rect">
                      <a:avLst/>
                    </a:prstGeom>
                  </pic:spPr>
                </pic:pic>
              </a:graphicData>
            </a:graphic>
          </wp:anchor>
        </w:drawing>
      </w:r>
      <w:r w:rsidR="009C0EFF">
        <w:rPr>
          <w:noProof/>
        </w:rPr>
        <mc:AlternateContent>
          <mc:Choice Requires="wps">
            <w:drawing>
              <wp:anchor distT="0" distB="0" distL="114300" distR="114300" simplePos="0" relativeHeight="251658240" behindDoc="0" locked="0" layoutInCell="1" allowOverlap="1" wp14:anchorId="1EAD6C17" wp14:editId="05AD5991">
                <wp:simplePos x="0" y="0"/>
                <wp:positionH relativeFrom="column">
                  <wp:posOffset>2396490</wp:posOffset>
                </wp:positionH>
                <wp:positionV relativeFrom="paragraph">
                  <wp:posOffset>-1585595</wp:posOffset>
                </wp:positionV>
                <wp:extent cx="3528060" cy="949325"/>
                <wp:effectExtent l="0" t="0" r="0" b="3175"/>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060" cy="949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ACFA5" w14:textId="77777777" w:rsidR="003D533A" w:rsidRPr="00D908F9" w:rsidRDefault="003D533A" w:rsidP="00391CB7">
                            <w:pPr>
                              <w:pStyle w:val="Header"/>
                              <w:tabs>
                                <w:tab w:val="clear" w:pos="4513"/>
                              </w:tabs>
                              <w:jc w:val="both"/>
                              <w:rPr>
                                <w:color w:val="FFFFFF"/>
                                <w:sz w:val="56"/>
                                <w:szCs w:val="56"/>
                              </w:rPr>
                            </w:pPr>
                            <w:r>
                              <w:rPr>
                                <w:color w:val="FFFFFF"/>
                                <w:sz w:val="56"/>
                                <w:szCs w:val="56"/>
                              </w:rPr>
                              <w:t>ACT Revenue Office</w:t>
                            </w:r>
                          </w:p>
                        </w:txbxContent>
                      </wps:txbx>
                      <wps:bodyPr rot="0" vert="horz" wrap="square" lIns="91440" tIns="45720" rIns="91440" bIns="45720" anchor="ctr" anchorCtr="0">
                        <a:noAutofit/>
                      </wps:bodyPr>
                    </wps:wsp>
                  </a:graphicData>
                </a:graphic>
                <wp14:sizeRelH relativeFrom="page">
                  <wp14:pctWidth>0</wp14:pctWidth>
                </wp14:sizeRelH>
                <wp14:sizeRelV relativeFrom="page">
                  <wp14:pctHeight>0</wp14:pctHeight>
                </wp14:sizeRelV>
              </wp:anchor>
            </w:drawing>
          </mc:Choice>
          <mc:Fallback>
            <w:pict>
              <v:rect w14:anchorId="1EAD6C17"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" filled="f" stroked="f">
                <v:textbox>
                  <w:txbxContent>
                    <w:p w14:paraId="42FACFA5" w14:textId="77777777" w:rsidR="003D533A" w:rsidRPr="00D908F9" w:rsidRDefault="003D533A" w:rsidP="00391CB7">
                      <w:pPr>
                        <w:pStyle w:val="Header"/>
                        <w:tabs>
                          <w:tab w:val="clear" w:pos="4513"/>
                        </w:tabs>
                        <w:jc w:val="both"/>
                        <w:rPr>
                          <w:color w:val="FFFFFF"/>
                          <w:sz w:val="56"/>
                          <w:szCs w:val="56"/>
                        </w:rPr>
                      </w:pPr>
                      <w:r>
                        <w:rPr>
                          <w:color w:val="FFFFFF"/>
                          <w:sz w:val="56"/>
                          <w:szCs w:val="56"/>
                        </w:rPr>
                        <w:t>ACT Revenue Office</w:t>
                      </w:r>
                    </w:p>
                  </w:txbxContent>
                </v:textbox>
              </v:rect>
            </w:pict>
          </mc:Fallback>
        </mc:AlternateContent>
      </w:r>
      <w:r w:rsidR="00CC1B75">
        <w:rPr>
          <w:noProof/>
        </w:rPr>
        <w:drawing>
          <wp:inline distT="0" distB="0" distL="0" distR="0" wp14:anchorId="0E4E0BBE" wp14:editId="7B5AA0F5">
            <wp:extent cx="7549286" cy="158559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49286" cy="1585595"/>
                    </a:xfrm>
                    <a:prstGeom prst="rect">
                      <a:avLst/>
                    </a:prstGeom>
                    <a:noFill/>
                    <a:ln>
                      <a:noFill/>
                    </a:ln>
                  </pic:spPr>
                </pic:pic>
              </a:graphicData>
            </a:graphic>
          </wp:inline>
        </w:drawing>
      </w:r>
    </w:p>
    <w:p w14:paraId="7DFE4139" w14:textId="27261F61" w:rsidR="002C21CB" w:rsidRDefault="00DA2187" w:rsidP="007D6068">
      <w:pPr>
        <w:spacing w:before="120" w:after="120"/>
        <w:ind w:left="851"/>
        <w:rPr>
          <w:rFonts w:asciiTheme="minorHAnsi" w:hAnsiTheme="minorHAnsi"/>
          <w:b/>
          <w:sz w:val="28"/>
          <w:szCs w:val="28"/>
        </w:rPr>
      </w:pPr>
      <w:r w:rsidRPr="00DA2187">
        <w:rPr>
          <w:rFonts w:asciiTheme="minorHAnsi" w:hAnsiTheme="minorHAnsi"/>
          <w:color w:val="000000"/>
        </w:rPr>
        <w:t xml:space="preserve">This form is used to refund a residential bond under the </w:t>
      </w:r>
      <w:hyperlink r:id="rId10" w:history="1">
        <w:r w:rsidRPr="00DA2187">
          <w:rPr>
            <w:rStyle w:val="Hyperlink"/>
            <w:i/>
          </w:rPr>
          <w:t>Residential Tenancies Act 1997</w:t>
        </w:r>
      </w:hyperlink>
      <w:r>
        <w:rPr>
          <w:i/>
          <w:color w:val="000000"/>
        </w:rPr>
        <w:t xml:space="preserve">. </w:t>
      </w:r>
      <w:r w:rsidR="00E433F5">
        <w:rPr>
          <w:i/>
          <w:color w:val="000000"/>
        </w:rPr>
        <w:br/>
      </w:r>
      <w:r>
        <w:rPr>
          <w:color w:val="000000"/>
        </w:rPr>
        <w:t xml:space="preserve">Email </w:t>
      </w:r>
      <w:r w:rsidRPr="00B9659A">
        <w:rPr>
          <w:rFonts w:asciiTheme="minorHAnsi" w:hAnsiTheme="minorHAnsi"/>
        </w:rPr>
        <w:t xml:space="preserve">completed forms to </w:t>
      </w:r>
      <w:hyperlink r:id="rId11" w:history="1">
        <w:r w:rsidRPr="00B9659A">
          <w:rPr>
            <w:rFonts w:asciiTheme="minorHAnsi" w:hAnsiTheme="minorHAnsi"/>
            <w:color w:val="004899"/>
            <w:u w:val="single"/>
          </w:rPr>
          <w:t>rb@act.gov.au</w:t>
        </w:r>
      </w:hyperlink>
      <w:r>
        <w:rPr>
          <w:rFonts w:asciiTheme="minorHAnsi" w:hAnsiTheme="minorHAnsi"/>
        </w:rPr>
        <w:t xml:space="preserve">. </w:t>
      </w:r>
      <w:r w:rsidR="005617B1" w:rsidRPr="00326507">
        <w:rPr>
          <w:rFonts w:asciiTheme="minorHAnsi" w:hAnsiTheme="minorHAnsi"/>
          <w:b/>
          <w:sz w:val="28"/>
          <w:szCs w:val="28"/>
        </w:rPr>
        <w:t xml:space="preserve"> </w:t>
      </w:r>
    </w:p>
    <w:p w14:paraId="4632F43C" w14:textId="7C8E8A93" w:rsidR="00E433F5" w:rsidRPr="007D6068" w:rsidRDefault="00233E11" w:rsidP="007D6068">
      <w:pPr>
        <w:spacing w:before="120" w:after="120"/>
        <w:ind w:left="851"/>
        <w:rPr>
          <w:rFonts w:asciiTheme="minorHAnsi" w:hAnsiTheme="minorHAnsi"/>
          <w:sz w:val="16"/>
          <w:szCs w:val="16"/>
        </w:rPr>
      </w:pPr>
      <w:r>
        <w:rPr>
          <w:rFonts w:asciiTheme="minorHAnsi" w:hAnsiTheme="minorHAnsi"/>
          <w:b/>
          <w:sz w:val="28"/>
          <w:szCs w:val="28"/>
        </w:rPr>
        <w:t>P</w:t>
      </w:r>
      <w:r w:rsidR="005617B1" w:rsidRPr="00326507">
        <w:rPr>
          <w:rFonts w:asciiTheme="minorHAnsi" w:hAnsiTheme="minorHAnsi"/>
          <w:b/>
          <w:sz w:val="28"/>
          <w:szCs w:val="28"/>
        </w:rPr>
        <w:t>roperty details</w:t>
      </w:r>
    </w:p>
    <w:p w14:paraId="0FAB5A1E" w14:textId="5668FE08" w:rsidR="006C004E" w:rsidRPr="006C004E" w:rsidRDefault="006C004E" w:rsidP="000C0138">
      <w:pPr>
        <w:jc w:val="both"/>
        <w:rPr>
          <w:rFonts w:asciiTheme="minorHAnsi" w:hAnsiTheme="minorHAnsi"/>
          <w:sz w:val="16"/>
          <w:szCs w:val="16"/>
        </w:rPr>
      </w:pP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2268"/>
        <w:gridCol w:w="2410"/>
        <w:gridCol w:w="2835"/>
      </w:tblGrid>
      <w:tr w:rsidR="00457E18" w:rsidRPr="006D666F" w14:paraId="641DDDAF" w14:textId="77777777" w:rsidTr="000C0138">
        <w:trPr>
          <w:cantSplit/>
          <w:trHeight w:val="380"/>
        </w:trPr>
        <w:tc>
          <w:tcPr>
            <w:tcW w:w="283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6E6480" w14:textId="53DF74C0" w:rsidR="00457E18" w:rsidRDefault="00457E18" w:rsidP="002C21CB">
            <w:pPr>
              <w:tabs>
                <w:tab w:val="left" w:pos="1876"/>
              </w:tabs>
              <w:spacing w:before="60" w:after="60"/>
              <w:ind w:left="34"/>
              <w:rPr>
                <w:bCs/>
              </w:rPr>
            </w:pPr>
            <w:r>
              <w:rPr>
                <w:bCs/>
              </w:rPr>
              <w:t>Bond Number (if known)</w:t>
            </w:r>
          </w:p>
        </w:tc>
        <w:tc>
          <w:tcPr>
            <w:tcW w:w="2268" w:type="dxa"/>
            <w:tcBorders>
              <w:top w:val="single" w:sz="2" w:space="0" w:color="auto"/>
              <w:left w:val="single" w:sz="2" w:space="0" w:color="auto"/>
              <w:bottom w:val="single" w:sz="2" w:space="0" w:color="auto"/>
              <w:right w:val="single" w:sz="2" w:space="0" w:color="auto"/>
            </w:tcBorders>
            <w:vAlign w:val="center"/>
          </w:tcPr>
          <w:p w14:paraId="581266D4" w14:textId="77777777" w:rsidR="00457E18" w:rsidRPr="006D666F" w:rsidRDefault="00457E18" w:rsidP="002C21CB">
            <w:pPr>
              <w:tabs>
                <w:tab w:val="left" w:pos="1876"/>
              </w:tabs>
              <w:spacing w:before="60" w:after="60"/>
              <w:ind w:left="34"/>
              <w:rPr>
                <w:bCs/>
              </w:rPr>
            </w:pPr>
          </w:p>
        </w:tc>
        <w:tc>
          <w:tcPr>
            <w:tcW w:w="241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FFB52C" w14:textId="3C9D1452" w:rsidR="00457E18" w:rsidRDefault="00457E18" w:rsidP="002C21CB">
            <w:pPr>
              <w:tabs>
                <w:tab w:val="left" w:pos="1876"/>
              </w:tabs>
              <w:spacing w:before="60" w:after="60"/>
              <w:ind w:left="36"/>
              <w:rPr>
                <w:bCs/>
              </w:rPr>
            </w:pPr>
            <w:r>
              <w:rPr>
                <w:bCs/>
              </w:rPr>
              <w:t>Tenancy end date</w:t>
            </w:r>
          </w:p>
        </w:tc>
        <w:tc>
          <w:tcPr>
            <w:tcW w:w="2835" w:type="dxa"/>
            <w:tcBorders>
              <w:top w:val="single" w:sz="2" w:space="0" w:color="auto"/>
              <w:left w:val="single" w:sz="2" w:space="0" w:color="auto"/>
              <w:bottom w:val="single" w:sz="2" w:space="0" w:color="auto"/>
              <w:right w:val="single" w:sz="2" w:space="0" w:color="auto"/>
            </w:tcBorders>
            <w:vAlign w:val="center"/>
          </w:tcPr>
          <w:p w14:paraId="70D630DF" w14:textId="77777777" w:rsidR="00457E18" w:rsidRPr="006D666F" w:rsidRDefault="00457E18" w:rsidP="002C21CB">
            <w:pPr>
              <w:tabs>
                <w:tab w:val="left" w:pos="1876"/>
              </w:tabs>
              <w:spacing w:before="60" w:after="60"/>
              <w:rPr>
                <w:bCs/>
              </w:rPr>
            </w:pPr>
          </w:p>
        </w:tc>
      </w:tr>
      <w:tr w:rsidR="00457E18" w:rsidRPr="006D666F" w14:paraId="2B69B412" w14:textId="77777777" w:rsidTr="000C0138">
        <w:trPr>
          <w:cantSplit/>
          <w:trHeight w:val="380"/>
        </w:trPr>
        <w:tc>
          <w:tcPr>
            <w:tcW w:w="283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5B26E89" w14:textId="70D586FD" w:rsidR="002C21CB" w:rsidRPr="006D666F" w:rsidRDefault="002C21CB" w:rsidP="002C21CB">
            <w:pPr>
              <w:tabs>
                <w:tab w:val="left" w:pos="1876"/>
              </w:tabs>
              <w:spacing w:before="60" w:after="60"/>
              <w:ind w:left="34"/>
              <w:rPr>
                <w:bCs/>
              </w:rPr>
            </w:pPr>
            <w:r>
              <w:rPr>
                <w:bCs/>
              </w:rPr>
              <w:t xml:space="preserve">Unit/Street </w:t>
            </w:r>
            <w:r w:rsidR="00457E18">
              <w:rPr>
                <w:bCs/>
              </w:rPr>
              <w:t>n</w:t>
            </w:r>
            <w:r>
              <w:rPr>
                <w:bCs/>
              </w:rPr>
              <w:t>umber</w:t>
            </w:r>
          </w:p>
        </w:tc>
        <w:tc>
          <w:tcPr>
            <w:tcW w:w="2268" w:type="dxa"/>
            <w:tcBorders>
              <w:top w:val="single" w:sz="2" w:space="0" w:color="auto"/>
              <w:left w:val="single" w:sz="2" w:space="0" w:color="auto"/>
              <w:bottom w:val="single" w:sz="2" w:space="0" w:color="auto"/>
              <w:right w:val="single" w:sz="2" w:space="0" w:color="auto"/>
            </w:tcBorders>
            <w:vAlign w:val="center"/>
          </w:tcPr>
          <w:p w14:paraId="494754C3" w14:textId="1E40C8B6" w:rsidR="002C21CB" w:rsidRPr="006D666F" w:rsidRDefault="002C21CB" w:rsidP="002C21CB">
            <w:pPr>
              <w:tabs>
                <w:tab w:val="left" w:pos="1876"/>
              </w:tabs>
              <w:spacing w:before="60" w:after="60"/>
              <w:ind w:left="34"/>
              <w:rPr>
                <w:bCs/>
              </w:rPr>
            </w:pPr>
          </w:p>
        </w:tc>
        <w:tc>
          <w:tcPr>
            <w:tcW w:w="241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08B9242" w14:textId="473A0DCB" w:rsidR="002C21CB" w:rsidRPr="006D666F" w:rsidRDefault="002C21CB" w:rsidP="002C21CB">
            <w:pPr>
              <w:tabs>
                <w:tab w:val="left" w:pos="1876"/>
              </w:tabs>
              <w:spacing w:before="60" w:after="60"/>
              <w:ind w:left="36"/>
              <w:rPr>
                <w:bCs/>
              </w:rPr>
            </w:pPr>
            <w:r>
              <w:rPr>
                <w:bCs/>
              </w:rPr>
              <w:t xml:space="preserve">Street </w:t>
            </w:r>
            <w:r w:rsidR="00457E18">
              <w:rPr>
                <w:bCs/>
              </w:rPr>
              <w:t>n</w:t>
            </w:r>
            <w:r>
              <w:rPr>
                <w:bCs/>
              </w:rPr>
              <w:t>ame</w:t>
            </w:r>
          </w:p>
        </w:tc>
        <w:tc>
          <w:tcPr>
            <w:tcW w:w="2835" w:type="dxa"/>
            <w:tcBorders>
              <w:top w:val="single" w:sz="2" w:space="0" w:color="auto"/>
              <w:left w:val="single" w:sz="2" w:space="0" w:color="auto"/>
              <w:bottom w:val="single" w:sz="2" w:space="0" w:color="auto"/>
              <w:right w:val="single" w:sz="2" w:space="0" w:color="auto"/>
            </w:tcBorders>
            <w:vAlign w:val="center"/>
          </w:tcPr>
          <w:p w14:paraId="0943E9F2" w14:textId="77777777" w:rsidR="002C21CB" w:rsidRPr="006D666F" w:rsidRDefault="002C21CB" w:rsidP="002C21CB">
            <w:pPr>
              <w:tabs>
                <w:tab w:val="left" w:pos="1876"/>
              </w:tabs>
              <w:spacing w:before="60" w:after="60"/>
              <w:rPr>
                <w:bCs/>
              </w:rPr>
            </w:pPr>
          </w:p>
        </w:tc>
      </w:tr>
      <w:tr w:rsidR="00457E18" w:rsidRPr="006D666F" w14:paraId="45AA5FE3" w14:textId="77777777" w:rsidTr="000C0138">
        <w:trPr>
          <w:cantSplit/>
          <w:trHeight w:val="380"/>
        </w:trPr>
        <w:tc>
          <w:tcPr>
            <w:tcW w:w="283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A58FAAF" w14:textId="757F2F98" w:rsidR="00457E18" w:rsidRDefault="00457E18" w:rsidP="002C21CB">
            <w:pPr>
              <w:tabs>
                <w:tab w:val="left" w:pos="1876"/>
              </w:tabs>
              <w:spacing w:before="60" w:after="60"/>
              <w:ind w:left="34"/>
              <w:rPr>
                <w:bCs/>
              </w:rPr>
            </w:pPr>
            <w:r>
              <w:rPr>
                <w:bCs/>
              </w:rPr>
              <w:t>Suburb</w:t>
            </w:r>
          </w:p>
        </w:tc>
        <w:tc>
          <w:tcPr>
            <w:tcW w:w="2268" w:type="dxa"/>
            <w:tcBorders>
              <w:top w:val="single" w:sz="2" w:space="0" w:color="auto"/>
              <w:left w:val="single" w:sz="2" w:space="0" w:color="auto"/>
              <w:bottom w:val="single" w:sz="2" w:space="0" w:color="auto"/>
              <w:right w:val="single" w:sz="2" w:space="0" w:color="auto"/>
            </w:tcBorders>
            <w:vAlign w:val="center"/>
          </w:tcPr>
          <w:p w14:paraId="2295EEB5" w14:textId="77777777" w:rsidR="00457E18" w:rsidRPr="006D666F" w:rsidRDefault="00457E18" w:rsidP="002C21CB">
            <w:pPr>
              <w:tabs>
                <w:tab w:val="left" w:pos="1876"/>
              </w:tabs>
              <w:spacing w:before="60" w:after="60"/>
              <w:ind w:left="34"/>
              <w:rPr>
                <w:bCs/>
              </w:rPr>
            </w:pPr>
          </w:p>
        </w:tc>
        <w:tc>
          <w:tcPr>
            <w:tcW w:w="241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CF35524" w14:textId="39C3D31B" w:rsidR="00457E18" w:rsidRDefault="00457E18" w:rsidP="002C21CB">
            <w:pPr>
              <w:tabs>
                <w:tab w:val="left" w:pos="1876"/>
              </w:tabs>
              <w:spacing w:before="60" w:after="60"/>
              <w:ind w:left="36"/>
              <w:rPr>
                <w:bCs/>
              </w:rPr>
            </w:pPr>
            <w:r>
              <w:rPr>
                <w:bCs/>
              </w:rPr>
              <w:t>Postcode</w:t>
            </w:r>
          </w:p>
        </w:tc>
        <w:tc>
          <w:tcPr>
            <w:tcW w:w="2835" w:type="dxa"/>
            <w:tcBorders>
              <w:top w:val="single" w:sz="2" w:space="0" w:color="auto"/>
              <w:left w:val="single" w:sz="2" w:space="0" w:color="auto"/>
              <w:bottom w:val="single" w:sz="2" w:space="0" w:color="auto"/>
              <w:right w:val="single" w:sz="2" w:space="0" w:color="auto"/>
            </w:tcBorders>
            <w:vAlign w:val="center"/>
          </w:tcPr>
          <w:p w14:paraId="4E16398B" w14:textId="77777777" w:rsidR="00457E18" w:rsidRPr="006D666F" w:rsidRDefault="00457E18" w:rsidP="002C21CB">
            <w:pPr>
              <w:tabs>
                <w:tab w:val="left" w:pos="1876"/>
              </w:tabs>
              <w:spacing w:before="60" w:after="60"/>
              <w:rPr>
                <w:bCs/>
              </w:rPr>
            </w:pPr>
          </w:p>
        </w:tc>
      </w:tr>
    </w:tbl>
    <w:p w14:paraId="13758D51" w14:textId="4CD14779" w:rsidR="00E433F5" w:rsidRPr="00B55A2B" w:rsidRDefault="00B55A2B" w:rsidP="000C0138">
      <w:pPr>
        <w:rPr>
          <w:sz w:val="12"/>
          <w:szCs w:val="12"/>
        </w:rPr>
      </w:pPr>
      <w:r>
        <w:rPr>
          <w:sz w:val="16"/>
          <w:szCs w:val="16"/>
        </w:rPr>
        <w:tab/>
      </w:r>
    </w:p>
    <w:p w14:paraId="2E061A7E" w14:textId="3B33266C" w:rsidR="00AF46F2" w:rsidRPr="00326507" w:rsidRDefault="00AF46F2" w:rsidP="00326507">
      <w:pPr>
        <w:ind w:left="851"/>
        <w:rPr>
          <w:sz w:val="16"/>
          <w:szCs w:val="16"/>
        </w:rPr>
      </w:pPr>
      <w:r w:rsidRPr="00DA2187">
        <w:rPr>
          <w:rFonts w:asciiTheme="minorHAnsi" w:hAnsiTheme="minorHAnsi"/>
          <w:b/>
          <w:sz w:val="28"/>
          <w:szCs w:val="28"/>
        </w:rPr>
        <w:t>Refund details</w:t>
      </w:r>
    </w:p>
    <w:tbl>
      <w:tblPr>
        <w:tblW w:w="10351" w:type="dxa"/>
        <w:tblInd w:w="8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8"/>
        <w:gridCol w:w="2268"/>
        <w:gridCol w:w="2410"/>
        <w:gridCol w:w="2835"/>
      </w:tblGrid>
      <w:tr w:rsidR="00AF46F2" w:rsidRPr="006D666F" w14:paraId="5487622A" w14:textId="77777777" w:rsidTr="000C0138">
        <w:trPr>
          <w:cantSplit/>
          <w:trHeight w:val="413"/>
        </w:trPr>
        <w:tc>
          <w:tcPr>
            <w:tcW w:w="2838" w:type="dxa"/>
            <w:tcBorders>
              <w:top w:val="single" w:sz="2" w:space="0" w:color="auto"/>
              <w:left w:val="single" w:sz="4" w:space="0" w:color="auto"/>
              <w:bottom w:val="single" w:sz="2" w:space="0" w:color="auto"/>
              <w:right w:val="single" w:sz="2" w:space="0" w:color="auto"/>
            </w:tcBorders>
            <w:shd w:val="clear" w:color="auto" w:fill="DBE5F1" w:themeFill="accent1" w:themeFillTint="33"/>
            <w:vAlign w:val="center"/>
          </w:tcPr>
          <w:p w14:paraId="1432CE8D" w14:textId="4FCD9A7F" w:rsidR="00AF46F2" w:rsidRPr="006D666F" w:rsidRDefault="00D54783" w:rsidP="00326507">
            <w:pPr>
              <w:rPr>
                <w:bCs/>
              </w:rPr>
            </w:pPr>
            <w:r>
              <w:rPr>
                <w:bCs/>
              </w:rPr>
              <w:t>Refund amount to tenant/s</w:t>
            </w:r>
          </w:p>
        </w:tc>
        <w:tc>
          <w:tcPr>
            <w:tcW w:w="2268" w:type="dxa"/>
            <w:tcBorders>
              <w:top w:val="single" w:sz="2" w:space="0" w:color="auto"/>
              <w:left w:val="single" w:sz="2" w:space="0" w:color="auto"/>
              <w:bottom w:val="single" w:sz="2" w:space="0" w:color="auto"/>
              <w:right w:val="single" w:sz="2" w:space="0" w:color="auto"/>
            </w:tcBorders>
            <w:vAlign w:val="center"/>
          </w:tcPr>
          <w:p w14:paraId="7C2AC5BF" w14:textId="77777777" w:rsidR="00AF46F2" w:rsidRPr="006D666F" w:rsidRDefault="00AF46F2" w:rsidP="00326507">
            <w:pPr>
              <w:tabs>
                <w:tab w:val="left" w:pos="1876"/>
              </w:tabs>
              <w:rPr>
                <w:bCs/>
              </w:rPr>
            </w:pPr>
            <w:r>
              <w:rPr>
                <w:bCs/>
              </w:rPr>
              <w:t>$</w:t>
            </w:r>
          </w:p>
        </w:tc>
        <w:tc>
          <w:tcPr>
            <w:tcW w:w="2410"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FF11804" w14:textId="01D1552E" w:rsidR="00AF46F2" w:rsidRPr="006D666F" w:rsidRDefault="00D54783" w:rsidP="00326507">
            <w:pPr>
              <w:tabs>
                <w:tab w:val="left" w:pos="1876"/>
              </w:tabs>
              <w:rPr>
                <w:bCs/>
              </w:rPr>
            </w:pPr>
            <w:r>
              <w:rPr>
                <w:bCs/>
              </w:rPr>
              <w:t>Refund amount to lessor/agent</w:t>
            </w:r>
          </w:p>
        </w:tc>
        <w:tc>
          <w:tcPr>
            <w:tcW w:w="2835" w:type="dxa"/>
            <w:tcBorders>
              <w:top w:val="single" w:sz="2" w:space="0" w:color="auto"/>
              <w:left w:val="single" w:sz="2" w:space="0" w:color="auto"/>
              <w:bottom w:val="single" w:sz="2" w:space="0" w:color="auto"/>
              <w:right w:val="single" w:sz="2" w:space="0" w:color="auto"/>
            </w:tcBorders>
            <w:vAlign w:val="center"/>
          </w:tcPr>
          <w:p w14:paraId="2F330D06" w14:textId="77777777" w:rsidR="00AF46F2" w:rsidRPr="006D666F" w:rsidRDefault="00AF46F2" w:rsidP="00326507">
            <w:pPr>
              <w:tabs>
                <w:tab w:val="left" w:pos="1876"/>
              </w:tabs>
              <w:rPr>
                <w:bCs/>
              </w:rPr>
            </w:pPr>
            <w:r>
              <w:rPr>
                <w:bCs/>
              </w:rPr>
              <w:t>$</w:t>
            </w:r>
          </w:p>
        </w:tc>
      </w:tr>
    </w:tbl>
    <w:p w14:paraId="6B4294AB" w14:textId="77777777" w:rsidR="00B55A2B" w:rsidRPr="00B55A2B" w:rsidRDefault="00B55A2B" w:rsidP="00E32BBE">
      <w:pPr>
        <w:spacing w:before="60"/>
        <w:ind w:left="851"/>
        <w:rPr>
          <w:rFonts w:asciiTheme="minorHAnsi" w:hAnsiTheme="minorHAnsi"/>
          <w:b/>
          <w:sz w:val="12"/>
          <w:szCs w:val="12"/>
        </w:rPr>
      </w:pPr>
    </w:p>
    <w:p w14:paraId="451A7807" w14:textId="56BD675A" w:rsidR="0078284E" w:rsidRDefault="00DA2187" w:rsidP="00E32BBE">
      <w:pPr>
        <w:spacing w:before="60"/>
        <w:ind w:left="851"/>
        <w:rPr>
          <w:rFonts w:asciiTheme="minorHAnsi" w:hAnsiTheme="minorHAnsi"/>
          <w:sz w:val="32"/>
          <w:szCs w:val="32"/>
        </w:rPr>
      </w:pPr>
      <w:r w:rsidRPr="00DA2187">
        <w:rPr>
          <w:rFonts w:asciiTheme="minorHAnsi" w:hAnsiTheme="minorHAnsi"/>
          <w:b/>
          <w:sz w:val="28"/>
          <w:szCs w:val="28"/>
        </w:rPr>
        <w:t>Tenant details</w:t>
      </w:r>
      <w:r>
        <w:rPr>
          <w:rFonts w:asciiTheme="minorHAnsi" w:hAnsiTheme="minorHAnsi"/>
          <w:sz w:val="32"/>
          <w:szCs w:val="32"/>
        </w:rPr>
        <w:t xml:space="preserve"> </w:t>
      </w:r>
    </w:p>
    <w:p w14:paraId="68CDCDEE" w14:textId="0AF8F45A" w:rsidR="00DA2187" w:rsidRPr="00DB6BC0" w:rsidRDefault="00894B63" w:rsidP="000C0138">
      <w:pPr>
        <w:ind w:left="851"/>
        <w:rPr>
          <w:rFonts w:asciiTheme="minorHAnsi" w:hAnsiTheme="minorHAnsi"/>
          <w:sz w:val="32"/>
          <w:szCs w:val="32"/>
        </w:rPr>
      </w:pPr>
      <w:r w:rsidRPr="00894B63">
        <w:rPr>
          <w:bCs/>
          <w:sz w:val="18"/>
          <w:szCs w:val="18"/>
        </w:rPr>
        <w:t xml:space="preserve">All tenants must be included in the email returning the form. If </w:t>
      </w:r>
      <w:r w:rsidR="0078284E">
        <w:rPr>
          <w:bCs/>
          <w:sz w:val="18"/>
          <w:szCs w:val="18"/>
        </w:rPr>
        <w:t xml:space="preserve">they are </w:t>
      </w:r>
      <w:r w:rsidRPr="00894B63">
        <w:rPr>
          <w:bCs/>
          <w:sz w:val="18"/>
          <w:szCs w:val="18"/>
        </w:rPr>
        <w:t xml:space="preserve">not </w:t>
      </w:r>
      <w:r w:rsidR="0078284E">
        <w:rPr>
          <w:bCs/>
          <w:sz w:val="18"/>
          <w:szCs w:val="18"/>
        </w:rPr>
        <w:t xml:space="preserve">all </w:t>
      </w:r>
      <w:r w:rsidRPr="00894B63">
        <w:rPr>
          <w:bCs/>
          <w:sz w:val="18"/>
          <w:szCs w:val="18"/>
        </w:rPr>
        <w:t>included in the email, the refund will not be processed</w:t>
      </w:r>
      <w:r w:rsidR="006C408E">
        <w:rPr>
          <w:bCs/>
          <w:sz w:val="18"/>
          <w:szCs w:val="18"/>
        </w:rPr>
        <w:t>.</w:t>
      </w: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4"/>
        <w:gridCol w:w="3119"/>
        <w:gridCol w:w="2410"/>
        <w:gridCol w:w="2803"/>
      </w:tblGrid>
      <w:tr w:rsidR="00DA2187" w:rsidRPr="00D52103" w14:paraId="3741FAA0" w14:textId="77777777" w:rsidTr="00F4638C">
        <w:trPr>
          <w:cantSplit/>
          <w:trHeight w:val="397"/>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621A26" w14:textId="77777777" w:rsidR="00DA2187" w:rsidRPr="00D52103" w:rsidRDefault="00DA2187" w:rsidP="00D134B5">
            <w:pPr>
              <w:ind w:left="1440" w:hanging="1440"/>
              <w:rPr>
                <w:bCs/>
              </w:rPr>
            </w:pPr>
            <w:r w:rsidRPr="00D52103">
              <w:rPr>
                <w:bCs/>
              </w:rPr>
              <w:t>Full Name</w:t>
            </w:r>
          </w:p>
        </w:tc>
        <w:tc>
          <w:tcPr>
            <w:tcW w:w="3119" w:type="dxa"/>
            <w:tcBorders>
              <w:top w:val="single" w:sz="4" w:space="0" w:color="auto"/>
              <w:left w:val="single" w:sz="4" w:space="0" w:color="auto"/>
              <w:bottom w:val="single" w:sz="4" w:space="0" w:color="auto"/>
              <w:right w:val="single" w:sz="4" w:space="0" w:color="auto"/>
            </w:tcBorders>
            <w:vAlign w:val="center"/>
          </w:tcPr>
          <w:p w14:paraId="6091F2DA" w14:textId="0BC2E914" w:rsidR="00DA2187" w:rsidRPr="00D52103" w:rsidRDefault="00DA2187"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1E873C" w14:textId="77777777" w:rsidR="00DA2187" w:rsidRPr="00D52103" w:rsidRDefault="00DA2187" w:rsidP="00DA2187">
            <w:pPr>
              <w:rPr>
                <w:bCs/>
              </w:rPr>
            </w:pPr>
            <w:r w:rsidRPr="00D52103">
              <w:rPr>
                <w:bCs/>
              </w:rPr>
              <w:t xml:space="preserve">Account </w:t>
            </w:r>
            <w:r w:rsidR="00F4638C">
              <w:rPr>
                <w:bCs/>
              </w:rPr>
              <w:t>n</w:t>
            </w:r>
            <w:r w:rsidRPr="00D52103">
              <w:rPr>
                <w:bCs/>
              </w:rPr>
              <w:t>ame</w:t>
            </w:r>
          </w:p>
        </w:tc>
        <w:tc>
          <w:tcPr>
            <w:tcW w:w="2803" w:type="dxa"/>
            <w:tcBorders>
              <w:top w:val="single" w:sz="4" w:space="0" w:color="auto"/>
              <w:left w:val="single" w:sz="4" w:space="0" w:color="auto"/>
              <w:bottom w:val="single" w:sz="4" w:space="0" w:color="auto"/>
              <w:right w:val="single" w:sz="4" w:space="0" w:color="auto"/>
            </w:tcBorders>
            <w:vAlign w:val="center"/>
          </w:tcPr>
          <w:p w14:paraId="6036F42B" w14:textId="77777777" w:rsidR="00DA2187" w:rsidRPr="00D52103" w:rsidRDefault="00DA2187" w:rsidP="00D134B5">
            <w:pPr>
              <w:ind w:left="1440" w:hanging="1440"/>
              <w:rPr>
                <w:b/>
                <w:bCs/>
              </w:rPr>
            </w:pPr>
          </w:p>
        </w:tc>
      </w:tr>
      <w:tr w:rsidR="00DA2187" w:rsidRPr="00D52103" w14:paraId="29871217" w14:textId="77777777" w:rsidTr="00F4638C">
        <w:trPr>
          <w:cantSplit/>
          <w:trHeight w:val="397"/>
        </w:trPr>
        <w:tc>
          <w:tcPr>
            <w:tcW w:w="198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7938A044" w14:textId="77777777" w:rsidR="00DA2187" w:rsidRPr="00D52103" w:rsidRDefault="00DA2187" w:rsidP="00D134B5">
            <w:pPr>
              <w:ind w:left="1440" w:hanging="1440"/>
              <w:rPr>
                <w:bCs/>
              </w:rPr>
            </w:pPr>
            <w:r w:rsidRPr="00D52103">
              <w:rPr>
                <w:bCs/>
              </w:rPr>
              <w:t xml:space="preserve">Postal </w:t>
            </w:r>
            <w:r w:rsidR="00F4638C">
              <w:rPr>
                <w:bCs/>
              </w:rPr>
              <w:t>a</w:t>
            </w:r>
            <w:r w:rsidRPr="00D52103">
              <w:rPr>
                <w:bCs/>
              </w:rPr>
              <w:t>ddress</w:t>
            </w:r>
          </w:p>
        </w:tc>
        <w:tc>
          <w:tcPr>
            <w:tcW w:w="3119" w:type="dxa"/>
            <w:vMerge w:val="restart"/>
            <w:tcBorders>
              <w:top w:val="single" w:sz="4" w:space="0" w:color="auto"/>
              <w:left w:val="single" w:sz="4" w:space="0" w:color="auto"/>
              <w:right w:val="single" w:sz="4" w:space="0" w:color="auto"/>
            </w:tcBorders>
            <w:vAlign w:val="center"/>
          </w:tcPr>
          <w:p w14:paraId="0C69503C" w14:textId="77777777" w:rsidR="00DA2187" w:rsidRPr="00D52103" w:rsidRDefault="00DA2187"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7C744" w14:textId="77777777" w:rsidR="00DA2187" w:rsidRPr="00D52103" w:rsidRDefault="00DA2187" w:rsidP="00DA2187">
            <w:pPr>
              <w:rPr>
                <w:bCs/>
              </w:rPr>
            </w:pPr>
            <w:r w:rsidRPr="00D52103">
              <w:rPr>
                <w:bCs/>
              </w:rPr>
              <w:t xml:space="preserve">BSB </w:t>
            </w:r>
            <w:r w:rsidR="00F4638C">
              <w:rPr>
                <w:bCs/>
              </w:rPr>
              <w:t>n</w:t>
            </w:r>
            <w:r w:rsidRPr="00D52103">
              <w:rPr>
                <w:bCs/>
              </w:rPr>
              <w:t>umber (6 digits)</w:t>
            </w:r>
          </w:p>
        </w:tc>
        <w:tc>
          <w:tcPr>
            <w:tcW w:w="2803" w:type="dxa"/>
            <w:tcBorders>
              <w:top w:val="single" w:sz="4" w:space="0" w:color="auto"/>
              <w:left w:val="single" w:sz="4" w:space="0" w:color="auto"/>
              <w:bottom w:val="single" w:sz="4" w:space="0" w:color="auto"/>
              <w:right w:val="single" w:sz="4" w:space="0" w:color="auto"/>
            </w:tcBorders>
            <w:vAlign w:val="center"/>
          </w:tcPr>
          <w:p w14:paraId="59E461C1" w14:textId="77777777" w:rsidR="00DA2187" w:rsidRPr="00D52103" w:rsidRDefault="00DA2187" w:rsidP="00D134B5">
            <w:pPr>
              <w:ind w:left="1440" w:hanging="1440"/>
              <w:rPr>
                <w:b/>
                <w:bCs/>
              </w:rPr>
            </w:pPr>
          </w:p>
        </w:tc>
      </w:tr>
      <w:tr w:rsidR="00DA2187" w:rsidRPr="00D52103" w14:paraId="0C0DAC00" w14:textId="77777777" w:rsidTr="00F4638C">
        <w:trPr>
          <w:cantSplit/>
          <w:trHeight w:val="397"/>
        </w:trPr>
        <w:tc>
          <w:tcPr>
            <w:tcW w:w="1984" w:type="dxa"/>
            <w:vMerge/>
            <w:tcBorders>
              <w:left w:val="single" w:sz="4" w:space="0" w:color="auto"/>
              <w:bottom w:val="single" w:sz="4" w:space="0" w:color="auto"/>
              <w:right w:val="single" w:sz="4" w:space="0" w:color="auto"/>
            </w:tcBorders>
            <w:shd w:val="clear" w:color="auto" w:fill="DBE5F1" w:themeFill="accent1" w:themeFillTint="33"/>
            <w:vAlign w:val="center"/>
          </w:tcPr>
          <w:p w14:paraId="3DCDC230" w14:textId="77777777" w:rsidR="00DA2187" w:rsidRPr="00D52103" w:rsidRDefault="00DA2187" w:rsidP="00D134B5">
            <w:pPr>
              <w:ind w:left="1440" w:hanging="1440"/>
              <w:rPr>
                <w:bCs/>
              </w:rPr>
            </w:pPr>
          </w:p>
        </w:tc>
        <w:tc>
          <w:tcPr>
            <w:tcW w:w="3119" w:type="dxa"/>
            <w:vMerge/>
            <w:tcBorders>
              <w:left w:val="single" w:sz="4" w:space="0" w:color="auto"/>
              <w:bottom w:val="single" w:sz="4" w:space="0" w:color="auto"/>
              <w:right w:val="single" w:sz="4" w:space="0" w:color="auto"/>
            </w:tcBorders>
            <w:vAlign w:val="center"/>
          </w:tcPr>
          <w:p w14:paraId="199F905E" w14:textId="77777777" w:rsidR="00DA2187" w:rsidRPr="00D52103" w:rsidRDefault="00DA2187"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723354" w14:textId="77777777" w:rsidR="00DA2187" w:rsidRPr="00D52103" w:rsidRDefault="00DA2187" w:rsidP="00DA2187">
            <w:pPr>
              <w:rPr>
                <w:bCs/>
              </w:rPr>
            </w:pPr>
            <w:r w:rsidRPr="00D52103">
              <w:rPr>
                <w:bCs/>
              </w:rPr>
              <w:t xml:space="preserve">Account </w:t>
            </w:r>
            <w:r w:rsidR="00F4638C">
              <w:rPr>
                <w:bCs/>
              </w:rPr>
              <w:t>n</w:t>
            </w:r>
            <w:r w:rsidRPr="00D52103">
              <w:rPr>
                <w:bCs/>
              </w:rPr>
              <w:t>umber</w:t>
            </w:r>
          </w:p>
        </w:tc>
        <w:tc>
          <w:tcPr>
            <w:tcW w:w="2803" w:type="dxa"/>
            <w:tcBorders>
              <w:top w:val="single" w:sz="4" w:space="0" w:color="auto"/>
              <w:left w:val="single" w:sz="4" w:space="0" w:color="auto"/>
              <w:bottom w:val="single" w:sz="4" w:space="0" w:color="auto"/>
              <w:right w:val="single" w:sz="4" w:space="0" w:color="auto"/>
            </w:tcBorders>
            <w:vAlign w:val="center"/>
          </w:tcPr>
          <w:p w14:paraId="4D27D470" w14:textId="77777777" w:rsidR="00DA2187" w:rsidRPr="00D52103" w:rsidRDefault="00DA2187" w:rsidP="00D134B5">
            <w:pPr>
              <w:ind w:left="1440" w:hanging="1440"/>
              <w:rPr>
                <w:b/>
                <w:bCs/>
              </w:rPr>
            </w:pPr>
          </w:p>
        </w:tc>
      </w:tr>
      <w:tr w:rsidR="00DA2187" w:rsidRPr="00D52103" w14:paraId="28355828" w14:textId="77777777" w:rsidTr="00F4638C">
        <w:trPr>
          <w:cantSplit/>
          <w:trHeight w:val="397"/>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C3147" w14:textId="77777777" w:rsidR="00DA2187" w:rsidRPr="00D52103" w:rsidRDefault="00DA2187" w:rsidP="00D134B5">
            <w:pPr>
              <w:ind w:left="1440" w:hanging="1440"/>
              <w:rPr>
                <w:bCs/>
              </w:rPr>
            </w:pPr>
            <w:r w:rsidRPr="00D52103">
              <w:rPr>
                <w:bCs/>
              </w:rPr>
              <w:t xml:space="preserve">Email </w:t>
            </w:r>
          </w:p>
        </w:tc>
        <w:tc>
          <w:tcPr>
            <w:tcW w:w="3119" w:type="dxa"/>
            <w:tcBorders>
              <w:top w:val="single" w:sz="4" w:space="0" w:color="auto"/>
              <w:left w:val="single" w:sz="4" w:space="0" w:color="auto"/>
              <w:bottom w:val="single" w:sz="4" w:space="0" w:color="auto"/>
              <w:right w:val="single" w:sz="4" w:space="0" w:color="auto"/>
            </w:tcBorders>
            <w:vAlign w:val="center"/>
          </w:tcPr>
          <w:p w14:paraId="344B29E4" w14:textId="77777777" w:rsidR="00DA2187" w:rsidRPr="00D52103" w:rsidRDefault="00DA2187"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92D30A" w14:textId="77777777" w:rsidR="00DA2187" w:rsidRPr="00D52103" w:rsidRDefault="00DA2187" w:rsidP="00DA2187">
            <w:pPr>
              <w:rPr>
                <w:bCs/>
              </w:rPr>
            </w:pPr>
            <w:r w:rsidRPr="00D52103">
              <w:rPr>
                <w:bCs/>
              </w:rPr>
              <w:t>Signature</w:t>
            </w:r>
          </w:p>
        </w:tc>
        <w:tc>
          <w:tcPr>
            <w:tcW w:w="2803" w:type="dxa"/>
            <w:tcBorders>
              <w:top w:val="single" w:sz="4" w:space="0" w:color="auto"/>
              <w:left w:val="single" w:sz="4" w:space="0" w:color="auto"/>
              <w:bottom w:val="single" w:sz="4" w:space="0" w:color="auto"/>
              <w:right w:val="single" w:sz="4" w:space="0" w:color="auto"/>
            </w:tcBorders>
            <w:vAlign w:val="center"/>
          </w:tcPr>
          <w:p w14:paraId="15B6FDDA" w14:textId="400306EB" w:rsidR="00DA2187" w:rsidRPr="00D52103" w:rsidRDefault="00DA2187" w:rsidP="00D134B5">
            <w:pPr>
              <w:ind w:left="1440" w:hanging="1440"/>
              <w:rPr>
                <w:b/>
                <w:bCs/>
              </w:rPr>
            </w:pPr>
          </w:p>
        </w:tc>
      </w:tr>
      <w:tr w:rsidR="00DA2187" w:rsidRPr="00D52103" w14:paraId="521B1EA8" w14:textId="77777777" w:rsidTr="00F4638C">
        <w:trPr>
          <w:cantSplit/>
          <w:trHeight w:val="413"/>
        </w:trPr>
        <w:tc>
          <w:tcPr>
            <w:tcW w:w="1984" w:type="dxa"/>
            <w:tcBorders>
              <w:top w:val="single" w:sz="4" w:space="0" w:color="auto"/>
              <w:left w:val="single" w:sz="4" w:space="0" w:color="auto"/>
              <w:right w:val="single" w:sz="4" w:space="0" w:color="auto"/>
            </w:tcBorders>
            <w:shd w:val="clear" w:color="auto" w:fill="DBE5F1" w:themeFill="accent1" w:themeFillTint="33"/>
            <w:vAlign w:val="center"/>
          </w:tcPr>
          <w:p w14:paraId="2183C6B5" w14:textId="77777777" w:rsidR="00DA2187" w:rsidRPr="00D52103" w:rsidRDefault="00DA2187" w:rsidP="006508D6">
            <w:pPr>
              <w:rPr>
                <w:bCs/>
              </w:rPr>
            </w:pPr>
            <w:r w:rsidRPr="00D52103">
              <w:rPr>
                <w:bCs/>
              </w:rPr>
              <w:t xml:space="preserve">Contact </w:t>
            </w:r>
            <w:r w:rsidR="006508D6">
              <w:rPr>
                <w:bCs/>
              </w:rPr>
              <w:t>number</w:t>
            </w:r>
          </w:p>
        </w:tc>
        <w:tc>
          <w:tcPr>
            <w:tcW w:w="3119" w:type="dxa"/>
            <w:tcBorders>
              <w:top w:val="single" w:sz="4" w:space="0" w:color="auto"/>
              <w:left w:val="single" w:sz="4" w:space="0" w:color="auto"/>
              <w:right w:val="single" w:sz="4" w:space="0" w:color="auto"/>
            </w:tcBorders>
            <w:vAlign w:val="center"/>
          </w:tcPr>
          <w:p w14:paraId="576ACEDE" w14:textId="77777777" w:rsidR="00DA2187" w:rsidRPr="00D52103" w:rsidRDefault="00DA2187" w:rsidP="00D134B5">
            <w:pPr>
              <w:ind w:left="1440" w:hanging="1440"/>
              <w:rPr>
                <w:bCs/>
              </w:rPr>
            </w:pPr>
          </w:p>
        </w:tc>
        <w:tc>
          <w:tcPr>
            <w:tcW w:w="2410" w:type="dxa"/>
            <w:tcBorders>
              <w:top w:val="single" w:sz="4" w:space="0" w:color="auto"/>
              <w:left w:val="single" w:sz="4" w:space="0" w:color="auto"/>
              <w:right w:val="single" w:sz="4" w:space="0" w:color="auto"/>
            </w:tcBorders>
            <w:shd w:val="clear" w:color="auto" w:fill="DBE5F1" w:themeFill="accent1" w:themeFillTint="33"/>
            <w:vAlign w:val="center"/>
          </w:tcPr>
          <w:p w14:paraId="378EEE92" w14:textId="77777777" w:rsidR="00DA2187" w:rsidRPr="00D52103" w:rsidRDefault="00DA2187" w:rsidP="00DA2187">
            <w:pPr>
              <w:rPr>
                <w:bCs/>
              </w:rPr>
            </w:pPr>
            <w:r w:rsidRPr="00D52103">
              <w:rPr>
                <w:bCs/>
              </w:rPr>
              <w:t>Date</w:t>
            </w:r>
          </w:p>
        </w:tc>
        <w:tc>
          <w:tcPr>
            <w:tcW w:w="2803" w:type="dxa"/>
            <w:tcBorders>
              <w:top w:val="single" w:sz="4" w:space="0" w:color="auto"/>
              <w:left w:val="single" w:sz="4" w:space="0" w:color="auto"/>
              <w:right w:val="single" w:sz="4" w:space="0" w:color="auto"/>
            </w:tcBorders>
            <w:vAlign w:val="center"/>
          </w:tcPr>
          <w:p w14:paraId="01631B4E" w14:textId="77777777" w:rsidR="00DA2187" w:rsidRPr="00D52103" w:rsidRDefault="00DA2187" w:rsidP="00D134B5">
            <w:pPr>
              <w:ind w:left="1440" w:hanging="1440"/>
              <w:rPr>
                <w:b/>
                <w:bCs/>
              </w:rPr>
            </w:pPr>
          </w:p>
        </w:tc>
      </w:tr>
    </w:tbl>
    <w:p w14:paraId="7573EA05" w14:textId="77777777" w:rsidR="00DA2187" w:rsidRDefault="00DA2187" w:rsidP="00DA2187">
      <w:pPr>
        <w:tabs>
          <w:tab w:val="center" w:pos="4513"/>
          <w:tab w:val="right" w:pos="9026"/>
        </w:tabs>
        <w:ind w:left="993"/>
        <w:rPr>
          <w:sz w:val="12"/>
          <w:szCs w:val="12"/>
        </w:rPr>
      </w:pPr>
    </w:p>
    <w:p w14:paraId="77FBAFB2" w14:textId="77777777" w:rsidR="00E433F5" w:rsidRPr="00E32BBE" w:rsidRDefault="00E433F5" w:rsidP="00DA2187">
      <w:pPr>
        <w:tabs>
          <w:tab w:val="center" w:pos="4513"/>
          <w:tab w:val="right" w:pos="9026"/>
        </w:tabs>
        <w:ind w:left="993"/>
        <w:rPr>
          <w:sz w:val="12"/>
          <w:szCs w:val="12"/>
        </w:rPr>
      </w:pP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4"/>
        <w:gridCol w:w="3119"/>
        <w:gridCol w:w="2410"/>
        <w:gridCol w:w="2803"/>
      </w:tblGrid>
      <w:tr w:rsidR="001121D6" w:rsidRPr="00D52103" w14:paraId="02B98690" w14:textId="77777777" w:rsidTr="00F4638C">
        <w:trPr>
          <w:cantSplit/>
          <w:trHeight w:val="397"/>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5C90F" w14:textId="77777777" w:rsidR="001121D6" w:rsidRPr="00D52103" w:rsidRDefault="001121D6" w:rsidP="00D134B5">
            <w:pPr>
              <w:ind w:left="1440" w:hanging="1440"/>
              <w:rPr>
                <w:bCs/>
              </w:rPr>
            </w:pPr>
            <w:r w:rsidRPr="00D52103">
              <w:rPr>
                <w:bCs/>
              </w:rPr>
              <w:t>Full Name</w:t>
            </w:r>
          </w:p>
        </w:tc>
        <w:tc>
          <w:tcPr>
            <w:tcW w:w="3119" w:type="dxa"/>
            <w:tcBorders>
              <w:top w:val="single" w:sz="4" w:space="0" w:color="auto"/>
              <w:left w:val="single" w:sz="4" w:space="0" w:color="auto"/>
              <w:bottom w:val="single" w:sz="4" w:space="0" w:color="auto"/>
              <w:right w:val="single" w:sz="4" w:space="0" w:color="auto"/>
            </w:tcBorders>
            <w:vAlign w:val="center"/>
          </w:tcPr>
          <w:p w14:paraId="5C5F3F68" w14:textId="4F2D2908"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105578" w14:textId="77777777" w:rsidR="001121D6" w:rsidRPr="00D52103" w:rsidRDefault="00F4638C" w:rsidP="00D134B5">
            <w:pPr>
              <w:rPr>
                <w:bCs/>
              </w:rPr>
            </w:pPr>
            <w:r w:rsidRPr="00D52103">
              <w:rPr>
                <w:bCs/>
              </w:rPr>
              <w:t xml:space="preserve">Account </w:t>
            </w:r>
            <w:r>
              <w:rPr>
                <w:bCs/>
              </w:rPr>
              <w:t>n</w:t>
            </w:r>
            <w:r w:rsidRPr="00D52103">
              <w:rPr>
                <w:bCs/>
              </w:rPr>
              <w:t>ame</w:t>
            </w:r>
          </w:p>
        </w:tc>
        <w:tc>
          <w:tcPr>
            <w:tcW w:w="2803" w:type="dxa"/>
            <w:tcBorders>
              <w:top w:val="single" w:sz="4" w:space="0" w:color="auto"/>
              <w:left w:val="single" w:sz="4" w:space="0" w:color="auto"/>
              <w:bottom w:val="single" w:sz="4" w:space="0" w:color="auto"/>
              <w:right w:val="single" w:sz="4" w:space="0" w:color="auto"/>
            </w:tcBorders>
            <w:vAlign w:val="center"/>
          </w:tcPr>
          <w:p w14:paraId="06ABAA86" w14:textId="77777777" w:rsidR="001121D6" w:rsidRPr="00D52103" w:rsidRDefault="001121D6" w:rsidP="00D134B5">
            <w:pPr>
              <w:ind w:left="1440" w:hanging="1440"/>
              <w:rPr>
                <w:b/>
                <w:bCs/>
              </w:rPr>
            </w:pPr>
          </w:p>
        </w:tc>
      </w:tr>
      <w:tr w:rsidR="001121D6" w:rsidRPr="00D52103" w14:paraId="5F0AAD1C" w14:textId="77777777" w:rsidTr="00F4638C">
        <w:trPr>
          <w:cantSplit/>
          <w:trHeight w:val="397"/>
        </w:trPr>
        <w:tc>
          <w:tcPr>
            <w:tcW w:w="198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226BF86A" w14:textId="77777777" w:rsidR="001121D6" w:rsidRPr="00D52103" w:rsidRDefault="001121D6" w:rsidP="00D134B5">
            <w:pPr>
              <w:ind w:left="1440" w:hanging="1440"/>
              <w:rPr>
                <w:bCs/>
              </w:rPr>
            </w:pPr>
            <w:r w:rsidRPr="00D52103">
              <w:rPr>
                <w:bCs/>
              </w:rPr>
              <w:t>Postal Address</w:t>
            </w:r>
          </w:p>
        </w:tc>
        <w:tc>
          <w:tcPr>
            <w:tcW w:w="3119" w:type="dxa"/>
            <w:vMerge w:val="restart"/>
            <w:tcBorders>
              <w:top w:val="single" w:sz="4" w:space="0" w:color="auto"/>
              <w:left w:val="single" w:sz="4" w:space="0" w:color="auto"/>
              <w:right w:val="single" w:sz="4" w:space="0" w:color="auto"/>
            </w:tcBorders>
            <w:vAlign w:val="center"/>
          </w:tcPr>
          <w:p w14:paraId="2325B388" w14:textId="77777777"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653BA6" w14:textId="77777777" w:rsidR="001121D6" w:rsidRPr="00D52103" w:rsidRDefault="001121D6" w:rsidP="00D134B5">
            <w:pPr>
              <w:rPr>
                <w:bCs/>
              </w:rPr>
            </w:pPr>
            <w:r w:rsidRPr="00D52103">
              <w:rPr>
                <w:bCs/>
              </w:rPr>
              <w:t xml:space="preserve">BSB </w:t>
            </w:r>
            <w:r w:rsidR="00F4638C">
              <w:rPr>
                <w:bCs/>
              </w:rPr>
              <w:t>n</w:t>
            </w:r>
            <w:r w:rsidRPr="00D52103">
              <w:rPr>
                <w:bCs/>
              </w:rPr>
              <w:t>umber (6 digits)</w:t>
            </w:r>
          </w:p>
        </w:tc>
        <w:tc>
          <w:tcPr>
            <w:tcW w:w="2803" w:type="dxa"/>
            <w:tcBorders>
              <w:top w:val="single" w:sz="4" w:space="0" w:color="auto"/>
              <w:left w:val="single" w:sz="4" w:space="0" w:color="auto"/>
              <w:bottom w:val="single" w:sz="4" w:space="0" w:color="auto"/>
              <w:right w:val="single" w:sz="4" w:space="0" w:color="auto"/>
            </w:tcBorders>
            <w:vAlign w:val="center"/>
          </w:tcPr>
          <w:p w14:paraId="5EAE47F0" w14:textId="77777777" w:rsidR="001121D6" w:rsidRPr="00D52103" w:rsidRDefault="001121D6" w:rsidP="00D134B5">
            <w:pPr>
              <w:ind w:left="1440" w:hanging="1440"/>
              <w:rPr>
                <w:b/>
                <w:bCs/>
              </w:rPr>
            </w:pPr>
          </w:p>
        </w:tc>
      </w:tr>
      <w:tr w:rsidR="001121D6" w:rsidRPr="00D52103" w14:paraId="73992227" w14:textId="77777777" w:rsidTr="00F4638C">
        <w:trPr>
          <w:cantSplit/>
          <w:trHeight w:val="397"/>
        </w:trPr>
        <w:tc>
          <w:tcPr>
            <w:tcW w:w="1984" w:type="dxa"/>
            <w:vMerge/>
            <w:tcBorders>
              <w:left w:val="single" w:sz="4" w:space="0" w:color="auto"/>
              <w:bottom w:val="single" w:sz="4" w:space="0" w:color="auto"/>
              <w:right w:val="single" w:sz="4" w:space="0" w:color="auto"/>
            </w:tcBorders>
            <w:shd w:val="clear" w:color="auto" w:fill="DBE5F1" w:themeFill="accent1" w:themeFillTint="33"/>
            <w:vAlign w:val="center"/>
          </w:tcPr>
          <w:p w14:paraId="379FECBB" w14:textId="77777777" w:rsidR="001121D6" w:rsidRPr="00D52103" w:rsidRDefault="001121D6" w:rsidP="00D134B5">
            <w:pPr>
              <w:ind w:left="1440" w:hanging="1440"/>
              <w:rPr>
                <w:bCs/>
              </w:rPr>
            </w:pPr>
          </w:p>
        </w:tc>
        <w:tc>
          <w:tcPr>
            <w:tcW w:w="3119" w:type="dxa"/>
            <w:vMerge/>
            <w:tcBorders>
              <w:left w:val="single" w:sz="4" w:space="0" w:color="auto"/>
              <w:bottom w:val="single" w:sz="4" w:space="0" w:color="auto"/>
              <w:right w:val="single" w:sz="4" w:space="0" w:color="auto"/>
            </w:tcBorders>
            <w:vAlign w:val="center"/>
          </w:tcPr>
          <w:p w14:paraId="0D498872" w14:textId="77777777"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042DF7" w14:textId="77777777" w:rsidR="001121D6" w:rsidRPr="00D52103" w:rsidRDefault="001121D6" w:rsidP="00D134B5">
            <w:pPr>
              <w:rPr>
                <w:bCs/>
              </w:rPr>
            </w:pPr>
            <w:r w:rsidRPr="00D52103">
              <w:rPr>
                <w:bCs/>
              </w:rPr>
              <w:t xml:space="preserve">Account </w:t>
            </w:r>
            <w:r w:rsidR="00F4638C">
              <w:rPr>
                <w:bCs/>
              </w:rPr>
              <w:t>n</w:t>
            </w:r>
            <w:r w:rsidRPr="00D52103">
              <w:rPr>
                <w:bCs/>
              </w:rPr>
              <w:t>umber</w:t>
            </w:r>
          </w:p>
        </w:tc>
        <w:tc>
          <w:tcPr>
            <w:tcW w:w="2803" w:type="dxa"/>
            <w:tcBorders>
              <w:top w:val="single" w:sz="4" w:space="0" w:color="auto"/>
              <w:left w:val="single" w:sz="4" w:space="0" w:color="auto"/>
              <w:bottom w:val="single" w:sz="4" w:space="0" w:color="auto"/>
              <w:right w:val="single" w:sz="4" w:space="0" w:color="auto"/>
            </w:tcBorders>
            <w:vAlign w:val="center"/>
          </w:tcPr>
          <w:p w14:paraId="1064518C" w14:textId="77777777" w:rsidR="001121D6" w:rsidRPr="00D52103" w:rsidRDefault="001121D6" w:rsidP="00D134B5">
            <w:pPr>
              <w:ind w:left="1440" w:hanging="1440"/>
              <w:rPr>
                <w:b/>
                <w:bCs/>
              </w:rPr>
            </w:pPr>
          </w:p>
        </w:tc>
      </w:tr>
      <w:tr w:rsidR="001121D6" w:rsidRPr="00D52103" w14:paraId="7C478462" w14:textId="77777777" w:rsidTr="00F4638C">
        <w:trPr>
          <w:cantSplit/>
          <w:trHeight w:val="397"/>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01825" w14:textId="77777777" w:rsidR="001121D6" w:rsidRPr="00D52103" w:rsidRDefault="001121D6" w:rsidP="00D134B5">
            <w:pPr>
              <w:ind w:left="1440" w:hanging="1440"/>
              <w:rPr>
                <w:bCs/>
              </w:rPr>
            </w:pPr>
            <w:r w:rsidRPr="00D52103">
              <w:rPr>
                <w:bCs/>
              </w:rPr>
              <w:t xml:space="preserve">Email </w:t>
            </w:r>
          </w:p>
        </w:tc>
        <w:tc>
          <w:tcPr>
            <w:tcW w:w="3119" w:type="dxa"/>
            <w:tcBorders>
              <w:top w:val="single" w:sz="4" w:space="0" w:color="auto"/>
              <w:left w:val="single" w:sz="4" w:space="0" w:color="auto"/>
              <w:bottom w:val="single" w:sz="4" w:space="0" w:color="auto"/>
              <w:right w:val="single" w:sz="4" w:space="0" w:color="auto"/>
            </w:tcBorders>
            <w:vAlign w:val="center"/>
          </w:tcPr>
          <w:p w14:paraId="686B2585" w14:textId="77777777" w:rsidR="001121D6" w:rsidRPr="00D52103" w:rsidRDefault="001121D6" w:rsidP="00D134B5">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8B5699" w14:textId="77777777" w:rsidR="001121D6" w:rsidRPr="00D52103" w:rsidRDefault="001121D6" w:rsidP="00D134B5">
            <w:pPr>
              <w:rPr>
                <w:bCs/>
              </w:rPr>
            </w:pPr>
            <w:r w:rsidRPr="00D52103">
              <w:rPr>
                <w:bCs/>
              </w:rPr>
              <w:t>Signature</w:t>
            </w:r>
          </w:p>
        </w:tc>
        <w:tc>
          <w:tcPr>
            <w:tcW w:w="2803" w:type="dxa"/>
            <w:tcBorders>
              <w:top w:val="single" w:sz="4" w:space="0" w:color="auto"/>
              <w:left w:val="single" w:sz="4" w:space="0" w:color="auto"/>
              <w:bottom w:val="single" w:sz="4" w:space="0" w:color="auto"/>
              <w:right w:val="single" w:sz="4" w:space="0" w:color="auto"/>
            </w:tcBorders>
            <w:vAlign w:val="center"/>
          </w:tcPr>
          <w:p w14:paraId="09863262" w14:textId="1DE59CA3" w:rsidR="001121D6" w:rsidRPr="00D52103" w:rsidRDefault="001121D6" w:rsidP="00D134B5">
            <w:pPr>
              <w:ind w:left="1440" w:hanging="1440"/>
              <w:rPr>
                <w:b/>
                <w:bCs/>
              </w:rPr>
            </w:pPr>
          </w:p>
        </w:tc>
      </w:tr>
      <w:tr w:rsidR="001121D6" w:rsidRPr="00D52103" w14:paraId="27144F86" w14:textId="77777777" w:rsidTr="00F4638C">
        <w:trPr>
          <w:cantSplit/>
          <w:trHeight w:val="413"/>
        </w:trPr>
        <w:tc>
          <w:tcPr>
            <w:tcW w:w="1984" w:type="dxa"/>
            <w:tcBorders>
              <w:top w:val="single" w:sz="4" w:space="0" w:color="auto"/>
              <w:left w:val="single" w:sz="4" w:space="0" w:color="auto"/>
              <w:right w:val="single" w:sz="4" w:space="0" w:color="auto"/>
            </w:tcBorders>
            <w:shd w:val="clear" w:color="auto" w:fill="DBE5F1" w:themeFill="accent1" w:themeFillTint="33"/>
            <w:vAlign w:val="center"/>
          </w:tcPr>
          <w:p w14:paraId="5EAE98F0" w14:textId="77777777" w:rsidR="001121D6" w:rsidRPr="00D52103" w:rsidRDefault="001121D6" w:rsidP="006508D6">
            <w:pPr>
              <w:rPr>
                <w:bCs/>
              </w:rPr>
            </w:pPr>
            <w:r w:rsidRPr="00D52103">
              <w:rPr>
                <w:bCs/>
              </w:rPr>
              <w:t>Contact N</w:t>
            </w:r>
            <w:r w:rsidR="006508D6">
              <w:rPr>
                <w:bCs/>
              </w:rPr>
              <w:t>umber</w:t>
            </w:r>
          </w:p>
        </w:tc>
        <w:tc>
          <w:tcPr>
            <w:tcW w:w="3119" w:type="dxa"/>
            <w:tcBorders>
              <w:top w:val="single" w:sz="4" w:space="0" w:color="auto"/>
              <w:left w:val="single" w:sz="4" w:space="0" w:color="auto"/>
              <w:right w:val="single" w:sz="4" w:space="0" w:color="auto"/>
            </w:tcBorders>
            <w:vAlign w:val="center"/>
          </w:tcPr>
          <w:p w14:paraId="6B2E1A68" w14:textId="77777777" w:rsidR="001121D6" w:rsidRPr="00D52103" w:rsidRDefault="001121D6" w:rsidP="00D134B5">
            <w:pPr>
              <w:ind w:left="1440" w:hanging="1440"/>
              <w:rPr>
                <w:bCs/>
              </w:rPr>
            </w:pPr>
          </w:p>
        </w:tc>
        <w:tc>
          <w:tcPr>
            <w:tcW w:w="2410" w:type="dxa"/>
            <w:tcBorders>
              <w:top w:val="single" w:sz="4" w:space="0" w:color="auto"/>
              <w:left w:val="single" w:sz="4" w:space="0" w:color="auto"/>
              <w:right w:val="single" w:sz="4" w:space="0" w:color="auto"/>
            </w:tcBorders>
            <w:shd w:val="clear" w:color="auto" w:fill="DBE5F1" w:themeFill="accent1" w:themeFillTint="33"/>
            <w:vAlign w:val="center"/>
          </w:tcPr>
          <w:p w14:paraId="62B80536" w14:textId="77777777" w:rsidR="001121D6" w:rsidRPr="00D52103" w:rsidRDefault="001121D6" w:rsidP="00D134B5">
            <w:pPr>
              <w:rPr>
                <w:bCs/>
              </w:rPr>
            </w:pPr>
            <w:r w:rsidRPr="00D52103">
              <w:rPr>
                <w:bCs/>
              </w:rPr>
              <w:t>Date</w:t>
            </w:r>
          </w:p>
        </w:tc>
        <w:tc>
          <w:tcPr>
            <w:tcW w:w="2803" w:type="dxa"/>
            <w:tcBorders>
              <w:top w:val="single" w:sz="4" w:space="0" w:color="auto"/>
              <w:left w:val="single" w:sz="4" w:space="0" w:color="auto"/>
              <w:right w:val="single" w:sz="4" w:space="0" w:color="auto"/>
            </w:tcBorders>
            <w:vAlign w:val="center"/>
          </w:tcPr>
          <w:p w14:paraId="48ACC527" w14:textId="77777777" w:rsidR="001121D6" w:rsidRPr="00D52103" w:rsidRDefault="001121D6" w:rsidP="00D134B5">
            <w:pPr>
              <w:ind w:left="1440" w:hanging="1440"/>
              <w:rPr>
                <w:b/>
                <w:bCs/>
              </w:rPr>
            </w:pPr>
          </w:p>
        </w:tc>
      </w:tr>
    </w:tbl>
    <w:p w14:paraId="513B7FCD" w14:textId="77777777" w:rsidR="00DA2187" w:rsidRDefault="00DA2187" w:rsidP="001121D6">
      <w:pPr>
        <w:ind w:left="992"/>
        <w:rPr>
          <w:rFonts w:asciiTheme="minorHAnsi" w:hAnsiTheme="minorHAnsi"/>
          <w:b/>
          <w:sz w:val="12"/>
          <w:szCs w:val="12"/>
        </w:rPr>
      </w:pPr>
    </w:p>
    <w:p w14:paraId="6F039B04" w14:textId="77777777" w:rsidR="00E433F5" w:rsidRPr="00E32BBE" w:rsidRDefault="00E433F5" w:rsidP="001121D6">
      <w:pPr>
        <w:ind w:left="992"/>
        <w:rPr>
          <w:rFonts w:asciiTheme="minorHAnsi" w:hAnsiTheme="minorHAnsi"/>
          <w:b/>
          <w:sz w:val="12"/>
          <w:szCs w:val="12"/>
        </w:rPr>
      </w:pPr>
    </w:p>
    <w:tbl>
      <w:tblPr>
        <w:tblW w:w="10316"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4"/>
        <w:gridCol w:w="3119"/>
        <w:gridCol w:w="2410"/>
        <w:gridCol w:w="2803"/>
      </w:tblGrid>
      <w:tr w:rsidR="00457E18" w:rsidRPr="00D52103" w14:paraId="66904AD2" w14:textId="77777777" w:rsidTr="00457E18">
        <w:trPr>
          <w:cantSplit/>
          <w:trHeight w:val="413"/>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C8BFDF" w14:textId="77777777" w:rsidR="00457E18" w:rsidRPr="00D52103" w:rsidRDefault="00457E18" w:rsidP="002A0E4E">
            <w:pPr>
              <w:ind w:left="1440" w:hanging="1440"/>
              <w:rPr>
                <w:bCs/>
              </w:rPr>
            </w:pPr>
            <w:r w:rsidRPr="00D52103">
              <w:rPr>
                <w:bCs/>
              </w:rPr>
              <w:t>Full Name</w:t>
            </w:r>
          </w:p>
        </w:tc>
        <w:tc>
          <w:tcPr>
            <w:tcW w:w="3119" w:type="dxa"/>
            <w:tcBorders>
              <w:top w:val="single" w:sz="4" w:space="0" w:color="auto"/>
              <w:left w:val="single" w:sz="4" w:space="0" w:color="auto"/>
              <w:bottom w:val="single" w:sz="4" w:space="0" w:color="auto"/>
              <w:right w:val="single" w:sz="4" w:space="0" w:color="auto"/>
            </w:tcBorders>
            <w:vAlign w:val="center"/>
          </w:tcPr>
          <w:p w14:paraId="3475BC88" w14:textId="0CB6EBA4" w:rsidR="00457E18" w:rsidRPr="00D52103" w:rsidRDefault="00457E18" w:rsidP="002A0E4E">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CE842D" w14:textId="77777777" w:rsidR="00457E18" w:rsidRPr="00D52103" w:rsidRDefault="00457E18" w:rsidP="00457E18">
            <w:pPr>
              <w:ind w:left="1440" w:hanging="1440"/>
              <w:rPr>
                <w:bCs/>
              </w:rPr>
            </w:pPr>
            <w:r w:rsidRPr="00D52103">
              <w:rPr>
                <w:bCs/>
              </w:rPr>
              <w:t xml:space="preserve">Account </w:t>
            </w:r>
            <w:r>
              <w:rPr>
                <w:bCs/>
              </w:rPr>
              <w:t>n</w:t>
            </w:r>
            <w:r w:rsidRPr="00D52103">
              <w:rPr>
                <w:bCs/>
              </w:rPr>
              <w:t>ame</w:t>
            </w:r>
          </w:p>
        </w:tc>
        <w:tc>
          <w:tcPr>
            <w:tcW w:w="2803" w:type="dxa"/>
            <w:tcBorders>
              <w:top w:val="single" w:sz="4" w:space="0" w:color="auto"/>
              <w:left w:val="single" w:sz="4" w:space="0" w:color="auto"/>
              <w:bottom w:val="single" w:sz="4" w:space="0" w:color="auto"/>
              <w:right w:val="single" w:sz="4" w:space="0" w:color="auto"/>
            </w:tcBorders>
            <w:vAlign w:val="center"/>
          </w:tcPr>
          <w:p w14:paraId="44B172DC" w14:textId="77777777" w:rsidR="00457E18" w:rsidRPr="00D52103" w:rsidRDefault="00457E18" w:rsidP="002A0E4E">
            <w:pPr>
              <w:ind w:left="1440" w:hanging="1440"/>
              <w:rPr>
                <w:b/>
                <w:bCs/>
              </w:rPr>
            </w:pPr>
          </w:p>
        </w:tc>
      </w:tr>
      <w:tr w:rsidR="00457E18" w:rsidRPr="00D52103" w14:paraId="369B04BB" w14:textId="77777777" w:rsidTr="00EB3BDD">
        <w:trPr>
          <w:cantSplit/>
          <w:trHeight w:val="413"/>
        </w:trPr>
        <w:tc>
          <w:tcPr>
            <w:tcW w:w="1984"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48933F84" w14:textId="77777777" w:rsidR="00457E18" w:rsidRPr="00D52103" w:rsidRDefault="00457E18" w:rsidP="002A0E4E">
            <w:pPr>
              <w:ind w:left="1440" w:hanging="1440"/>
              <w:rPr>
                <w:bCs/>
              </w:rPr>
            </w:pPr>
            <w:r w:rsidRPr="00D52103">
              <w:rPr>
                <w:bCs/>
              </w:rPr>
              <w:t>Postal Address</w:t>
            </w:r>
          </w:p>
        </w:tc>
        <w:tc>
          <w:tcPr>
            <w:tcW w:w="3119" w:type="dxa"/>
            <w:vMerge w:val="restart"/>
            <w:tcBorders>
              <w:top w:val="single" w:sz="4" w:space="0" w:color="auto"/>
              <w:left w:val="single" w:sz="4" w:space="0" w:color="auto"/>
              <w:right w:val="single" w:sz="4" w:space="0" w:color="auto"/>
            </w:tcBorders>
            <w:vAlign w:val="center"/>
          </w:tcPr>
          <w:p w14:paraId="53F89400" w14:textId="77777777" w:rsidR="00457E18" w:rsidRPr="00D52103" w:rsidRDefault="00457E18" w:rsidP="002A0E4E">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52B72B" w14:textId="77777777" w:rsidR="00457E18" w:rsidRPr="00D52103" w:rsidRDefault="00457E18" w:rsidP="00457E18">
            <w:pPr>
              <w:ind w:left="1440" w:hanging="1440"/>
              <w:rPr>
                <w:bCs/>
              </w:rPr>
            </w:pPr>
            <w:r w:rsidRPr="00D52103">
              <w:rPr>
                <w:bCs/>
              </w:rPr>
              <w:t xml:space="preserve">BSB </w:t>
            </w:r>
            <w:r>
              <w:rPr>
                <w:bCs/>
              </w:rPr>
              <w:t>n</w:t>
            </w:r>
            <w:r w:rsidRPr="00D52103">
              <w:rPr>
                <w:bCs/>
              </w:rPr>
              <w:t>umber (6 digits)</w:t>
            </w:r>
          </w:p>
        </w:tc>
        <w:tc>
          <w:tcPr>
            <w:tcW w:w="2803" w:type="dxa"/>
            <w:tcBorders>
              <w:top w:val="single" w:sz="4" w:space="0" w:color="auto"/>
              <w:left w:val="single" w:sz="4" w:space="0" w:color="auto"/>
              <w:bottom w:val="single" w:sz="4" w:space="0" w:color="auto"/>
              <w:right w:val="single" w:sz="4" w:space="0" w:color="auto"/>
            </w:tcBorders>
            <w:vAlign w:val="center"/>
          </w:tcPr>
          <w:p w14:paraId="3A49A711" w14:textId="77777777" w:rsidR="00457E18" w:rsidRPr="00D52103" w:rsidRDefault="00457E18" w:rsidP="002A0E4E">
            <w:pPr>
              <w:ind w:left="1440" w:hanging="1440"/>
              <w:rPr>
                <w:b/>
                <w:bCs/>
              </w:rPr>
            </w:pPr>
          </w:p>
        </w:tc>
      </w:tr>
      <w:tr w:rsidR="00457E18" w:rsidRPr="00D52103" w14:paraId="71810F55" w14:textId="77777777" w:rsidTr="00EB3BDD">
        <w:trPr>
          <w:cantSplit/>
          <w:trHeight w:val="413"/>
        </w:trPr>
        <w:tc>
          <w:tcPr>
            <w:tcW w:w="1984" w:type="dxa"/>
            <w:vMerge/>
            <w:tcBorders>
              <w:left w:val="single" w:sz="4" w:space="0" w:color="auto"/>
              <w:bottom w:val="single" w:sz="4" w:space="0" w:color="auto"/>
              <w:right w:val="single" w:sz="4" w:space="0" w:color="auto"/>
            </w:tcBorders>
            <w:shd w:val="clear" w:color="auto" w:fill="DBE5F1" w:themeFill="accent1" w:themeFillTint="33"/>
            <w:vAlign w:val="center"/>
          </w:tcPr>
          <w:p w14:paraId="74114456" w14:textId="77777777" w:rsidR="00457E18" w:rsidRPr="00D52103" w:rsidRDefault="00457E18" w:rsidP="002A0E4E">
            <w:pPr>
              <w:ind w:left="1440" w:hanging="1440"/>
              <w:rPr>
                <w:bCs/>
              </w:rPr>
            </w:pPr>
          </w:p>
        </w:tc>
        <w:tc>
          <w:tcPr>
            <w:tcW w:w="3119" w:type="dxa"/>
            <w:vMerge/>
            <w:tcBorders>
              <w:left w:val="single" w:sz="4" w:space="0" w:color="auto"/>
              <w:bottom w:val="single" w:sz="4" w:space="0" w:color="auto"/>
              <w:right w:val="single" w:sz="4" w:space="0" w:color="auto"/>
            </w:tcBorders>
            <w:vAlign w:val="center"/>
          </w:tcPr>
          <w:p w14:paraId="55777F3E" w14:textId="77777777" w:rsidR="00457E18" w:rsidRPr="00D52103" w:rsidRDefault="00457E18" w:rsidP="002A0E4E">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594BDB" w14:textId="77777777" w:rsidR="00457E18" w:rsidRPr="00D52103" w:rsidRDefault="00457E18" w:rsidP="00457E18">
            <w:pPr>
              <w:ind w:left="1440" w:hanging="1440"/>
              <w:rPr>
                <w:bCs/>
              </w:rPr>
            </w:pPr>
            <w:r w:rsidRPr="00D52103">
              <w:rPr>
                <w:bCs/>
              </w:rPr>
              <w:t xml:space="preserve">Account </w:t>
            </w:r>
            <w:r>
              <w:rPr>
                <w:bCs/>
              </w:rPr>
              <w:t>n</w:t>
            </w:r>
            <w:r w:rsidRPr="00D52103">
              <w:rPr>
                <w:bCs/>
              </w:rPr>
              <w:t>umber</w:t>
            </w:r>
          </w:p>
        </w:tc>
        <w:tc>
          <w:tcPr>
            <w:tcW w:w="2803" w:type="dxa"/>
            <w:tcBorders>
              <w:top w:val="single" w:sz="4" w:space="0" w:color="auto"/>
              <w:left w:val="single" w:sz="4" w:space="0" w:color="auto"/>
              <w:bottom w:val="single" w:sz="4" w:space="0" w:color="auto"/>
              <w:right w:val="single" w:sz="4" w:space="0" w:color="auto"/>
            </w:tcBorders>
            <w:vAlign w:val="center"/>
          </w:tcPr>
          <w:p w14:paraId="50C004B2" w14:textId="77777777" w:rsidR="00457E18" w:rsidRPr="00D52103" w:rsidRDefault="00457E18" w:rsidP="002A0E4E">
            <w:pPr>
              <w:ind w:left="1440" w:hanging="1440"/>
              <w:rPr>
                <w:b/>
                <w:bCs/>
              </w:rPr>
            </w:pPr>
          </w:p>
        </w:tc>
      </w:tr>
      <w:tr w:rsidR="00457E18" w:rsidRPr="00D52103" w14:paraId="3BBBAC50" w14:textId="77777777" w:rsidTr="00457E18">
        <w:trPr>
          <w:cantSplit/>
          <w:trHeight w:val="413"/>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361494" w14:textId="77777777" w:rsidR="00457E18" w:rsidRPr="00D52103" w:rsidRDefault="00457E18" w:rsidP="002A0E4E">
            <w:pPr>
              <w:ind w:left="1440" w:hanging="1440"/>
              <w:rPr>
                <w:bCs/>
              </w:rPr>
            </w:pPr>
            <w:r w:rsidRPr="00D52103">
              <w:rPr>
                <w:bCs/>
              </w:rPr>
              <w:t xml:space="preserve">Email </w:t>
            </w:r>
          </w:p>
        </w:tc>
        <w:tc>
          <w:tcPr>
            <w:tcW w:w="3119" w:type="dxa"/>
            <w:tcBorders>
              <w:top w:val="single" w:sz="4" w:space="0" w:color="auto"/>
              <w:left w:val="single" w:sz="4" w:space="0" w:color="auto"/>
              <w:bottom w:val="single" w:sz="4" w:space="0" w:color="auto"/>
              <w:right w:val="single" w:sz="4" w:space="0" w:color="auto"/>
            </w:tcBorders>
            <w:vAlign w:val="center"/>
          </w:tcPr>
          <w:p w14:paraId="58C076C3" w14:textId="77777777" w:rsidR="00457E18" w:rsidRPr="00D52103" w:rsidRDefault="00457E18" w:rsidP="002A0E4E">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990090" w14:textId="77777777" w:rsidR="00457E18" w:rsidRPr="00D52103" w:rsidRDefault="00457E18" w:rsidP="00457E18">
            <w:pPr>
              <w:ind w:left="1440" w:hanging="1440"/>
              <w:rPr>
                <w:bCs/>
              </w:rPr>
            </w:pPr>
            <w:r w:rsidRPr="00D52103">
              <w:rPr>
                <w:bCs/>
              </w:rPr>
              <w:t>Signature</w:t>
            </w:r>
          </w:p>
        </w:tc>
        <w:tc>
          <w:tcPr>
            <w:tcW w:w="2803" w:type="dxa"/>
            <w:tcBorders>
              <w:top w:val="single" w:sz="4" w:space="0" w:color="auto"/>
              <w:left w:val="single" w:sz="4" w:space="0" w:color="auto"/>
              <w:bottom w:val="single" w:sz="4" w:space="0" w:color="auto"/>
              <w:right w:val="single" w:sz="4" w:space="0" w:color="auto"/>
            </w:tcBorders>
            <w:vAlign w:val="center"/>
          </w:tcPr>
          <w:p w14:paraId="0AB77978" w14:textId="77777777" w:rsidR="00457E18" w:rsidRPr="00D52103" w:rsidRDefault="00457E18" w:rsidP="002A0E4E">
            <w:pPr>
              <w:ind w:left="1440" w:hanging="1440"/>
              <w:rPr>
                <w:b/>
                <w:bCs/>
              </w:rPr>
            </w:pPr>
          </w:p>
        </w:tc>
      </w:tr>
      <w:tr w:rsidR="00457E18" w:rsidRPr="00D52103" w14:paraId="28BCD161" w14:textId="77777777" w:rsidTr="00457E18">
        <w:trPr>
          <w:cantSplit/>
          <w:trHeight w:val="413"/>
        </w:trPr>
        <w:tc>
          <w:tcPr>
            <w:tcW w:w="198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E49FD" w14:textId="77777777" w:rsidR="00457E18" w:rsidRPr="00D52103" w:rsidRDefault="00457E18" w:rsidP="00457E18">
            <w:pPr>
              <w:ind w:left="1440" w:hanging="1440"/>
              <w:rPr>
                <w:bCs/>
              </w:rPr>
            </w:pPr>
            <w:r w:rsidRPr="00D52103">
              <w:rPr>
                <w:bCs/>
              </w:rPr>
              <w:t>Contact N</w:t>
            </w:r>
            <w:r>
              <w:rPr>
                <w:bCs/>
              </w:rPr>
              <w:t>umber</w:t>
            </w:r>
          </w:p>
        </w:tc>
        <w:tc>
          <w:tcPr>
            <w:tcW w:w="3119" w:type="dxa"/>
            <w:tcBorders>
              <w:top w:val="single" w:sz="4" w:space="0" w:color="auto"/>
              <w:left w:val="single" w:sz="4" w:space="0" w:color="auto"/>
              <w:bottom w:val="single" w:sz="4" w:space="0" w:color="auto"/>
              <w:right w:val="single" w:sz="4" w:space="0" w:color="auto"/>
            </w:tcBorders>
            <w:vAlign w:val="center"/>
          </w:tcPr>
          <w:p w14:paraId="69F928FA" w14:textId="77777777" w:rsidR="00457E18" w:rsidRPr="00D52103" w:rsidRDefault="00457E18" w:rsidP="002A0E4E">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F642" w14:textId="77777777" w:rsidR="00457E18" w:rsidRPr="00D52103" w:rsidRDefault="00457E18" w:rsidP="00457E18">
            <w:pPr>
              <w:ind w:left="1440" w:hanging="1440"/>
              <w:rPr>
                <w:bCs/>
              </w:rPr>
            </w:pPr>
            <w:r w:rsidRPr="00D52103">
              <w:rPr>
                <w:bCs/>
              </w:rPr>
              <w:t>Date</w:t>
            </w:r>
          </w:p>
        </w:tc>
        <w:tc>
          <w:tcPr>
            <w:tcW w:w="2803" w:type="dxa"/>
            <w:tcBorders>
              <w:top w:val="single" w:sz="4" w:space="0" w:color="auto"/>
              <w:left w:val="single" w:sz="4" w:space="0" w:color="auto"/>
              <w:bottom w:val="single" w:sz="4" w:space="0" w:color="auto"/>
              <w:right w:val="single" w:sz="4" w:space="0" w:color="auto"/>
            </w:tcBorders>
            <w:vAlign w:val="center"/>
          </w:tcPr>
          <w:p w14:paraId="77E509FB" w14:textId="77777777" w:rsidR="00457E18" w:rsidRPr="00D52103" w:rsidRDefault="00457E18" w:rsidP="002A0E4E">
            <w:pPr>
              <w:ind w:left="1440" w:hanging="1440"/>
              <w:rPr>
                <w:b/>
                <w:bCs/>
              </w:rPr>
            </w:pPr>
          </w:p>
        </w:tc>
      </w:tr>
    </w:tbl>
    <w:p w14:paraId="0613C941" w14:textId="77777777" w:rsidR="008B5512" w:rsidRDefault="008B5512" w:rsidP="008B5512">
      <w:pPr>
        <w:spacing w:before="100"/>
        <w:ind w:right="-232"/>
        <w:rPr>
          <w:rFonts w:asciiTheme="minorHAnsi" w:hAnsiTheme="minorHAnsi"/>
          <w:b/>
          <w:sz w:val="28"/>
          <w:szCs w:val="28"/>
        </w:rPr>
      </w:pPr>
    </w:p>
    <w:p w14:paraId="4FDFD713" w14:textId="77777777" w:rsidR="008B5512" w:rsidRDefault="008B5512" w:rsidP="008B5512">
      <w:pPr>
        <w:spacing w:before="100"/>
        <w:ind w:right="-232"/>
        <w:rPr>
          <w:rFonts w:asciiTheme="minorHAnsi" w:hAnsiTheme="minorHAnsi"/>
          <w:b/>
          <w:sz w:val="28"/>
          <w:szCs w:val="28"/>
        </w:rPr>
      </w:pPr>
    </w:p>
    <w:p w14:paraId="724AC7B8" w14:textId="77777777" w:rsidR="008B5512" w:rsidRDefault="008B5512" w:rsidP="008B5512">
      <w:pPr>
        <w:spacing w:before="100"/>
        <w:ind w:right="-232"/>
        <w:rPr>
          <w:rFonts w:asciiTheme="minorHAnsi" w:hAnsiTheme="minorHAnsi"/>
          <w:b/>
          <w:sz w:val="28"/>
          <w:szCs w:val="28"/>
        </w:rPr>
      </w:pPr>
    </w:p>
    <w:p w14:paraId="58BB8456" w14:textId="77777777" w:rsidR="008B5512" w:rsidRDefault="008B5512" w:rsidP="008B5512">
      <w:pPr>
        <w:spacing w:before="100"/>
        <w:ind w:right="-232"/>
        <w:rPr>
          <w:rFonts w:asciiTheme="minorHAnsi" w:hAnsiTheme="minorHAnsi"/>
          <w:b/>
          <w:sz w:val="28"/>
          <w:szCs w:val="28"/>
        </w:rPr>
      </w:pPr>
    </w:p>
    <w:p w14:paraId="5586077A" w14:textId="77777777" w:rsidR="008B5512" w:rsidRDefault="008B5512" w:rsidP="000C0138">
      <w:pPr>
        <w:spacing w:before="100"/>
        <w:ind w:right="-232"/>
        <w:rPr>
          <w:rFonts w:asciiTheme="minorHAnsi" w:hAnsiTheme="minorHAnsi"/>
          <w:b/>
          <w:sz w:val="28"/>
          <w:szCs w:val="28"/>
        </w:rPr>
      </w:pPr>
    </w:p>
    <w:p w14:paraId="72AC849A" w14:textId="39A9E6CD" w:rsidR="00D54783" w:rsidRDefault="00D54783" w:rsidP="000C0138">
      <w:pPr>
        <w:spacing w:before="100"/>
        <w:ind w:right="-232"/>
        <w:rPr>
          <w:rFonts w:asciiTheme="minorHAnsi" w:hAnsiTheme="minorHAnsi"/>
          <w:b/>
          <w:sz w:val="28"/>
          <w:szCs w:val="28"/>
        </w:rPr>
      </w:pPr>
    </w:p>
    <w:p w14:paraId="4DF9AE75" w14:textId="7FDD3F71" w:rsidR="00326507" w:rsidRPr="00DB6BC0" w:rsidRDefault="00326507" w:rsidP="00E32BBE">
      <w:pPr>
        <w:spacing w:before="100"/>
        <w:ind w:left="851" w:right="-232"/>
        <w:rPr>
          <w:rFonts w:asciiTheme="minorHAnsi" w:hAnsiTheme="minorHAnsi"/>
          <w:sz w:val="32"/>
          <w:szCs w:val="32"/>
        </w:rPr>
      </w:pPr>
      <w:r>
        <w:rPr>
          <w:rFonts w:asciiTheme="minorHAnsi" w:hAnsiTheme="minorHAnsi"/>
          <w:b/>
          <w:sz w:val="28"/>
          <w:szCs w:val="28"/>
        </w:rPr>
        <w:t>Agency</w:t>
      </w:r>
      <w:r w:rsidR="008979CB">
        <w:rPr>
          <w:rFonts w:asciiTheme="minorHAnsi" w:hAnsiTheme="minorHAnsi"/>
          <w:b/>
          <w:sz w:val="28"/>
          <w:szCs w:val="28"/>
        </w:rPr>
        <w:t>/Lessor</w:t>
      </w:r>
      <w:r w:rsidRPr="001121D6">
        <w:rPr>
          <w:rFonts w:asciiTheme="minorHAnsi" w:hAnsiTheme="minorHAnsi"/>
          <w:b/>
          <w:sz w:val="28"/>
          <w:szCs w:val="28"/>
        </w:rPr>
        <w:t xml:space="preserve"> details</w:t>
      </w:r>
    </w:p>
    <w:tbl>
      <w:tblPr>
        <w:tblW w:w="10600" w:type="dxa"/>
        <w:tblInd w:w="8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8"/>
        <w:gridCol w:w="3119"/>
        <w:gridCol w:w="2410"/>
        <w:gridCol w:w="2803"/>
      </w:tblGrid>
      <w:tr w:rsidR="00326507" w:rsidRPr="00D52103" w14:paraId="06CB068B" w14:textId="77777777" w:rsidTr="000C0138">
        <w:trPr>
          <w:cantSplit/>
          <w:trHeight w:val="397"/>
        </w:trPr>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A69890" w14:textId="184EF05B" w:rsidR="00326507" w:rsidRPr="00D52103" w:rsidRDefault="00F77046" w:rsidP="003D533A">
            <w:pPr>
              <w:ind w:left="1440" w:hanging="1440"/>
              <w:rPr>
                <w:bCs/>
              </w:rPr>
            </w:pPr>
            <w:r>
              <w:rPr>
                <w:bCs/>
              </w:rPr>
              <w:t>Agency</w:t>
            </w:r>
            <w:r w:rsidR="008979CB">
              <w:rPr>
                <w:bCs/>
              </w:rPr>
              <w:t>/Lessor</w:t>
            </w:r>
            <w:r w:rsidR="00326507" w:rsidRPr="00D52103">
              <w:rPr>
                <w:bCs/>
              </w:rPr>
              <w:t xml:space="preserve"> </w:t>
            </w:r>
            <w:r w:rsidR="00F4638C">
              <w:rPr>
                <w:bCs/>
              </w:rPr>
              <w:t>n</w:t>
            </w:r>
            <w:r w:rsidR="00326507" w:rsidRPr="00D52103">
              <w:rPr>
                <w:bCs/>
              </w:rPr>
              <w:t>ame</w:t>
            </w:r>
          </w:p>
        </w:tc>
        <w:tc>
          <w:tcPr>
            <w:tcW w:w="3119" w:type="dxa"/>
            <w:tcBorders>
              <w:top w:val="single" w:sz="4" w:space="0" w:color="auto"/>
              <w:left w:val="single" w:sz="4" w:space="0" w:color="auto"/>
              <w:bottom w:val="single" w:sz="4" w:space="0" w:color="auto"/>
              <w:right w:val="single" w:sz="4" w:space="0" w:color="auto"/>
            </w:tcBorders>
            <w:vAlign w:val="center"/>
          </w:tcPr>
          <w:p w14:paraId="5837D940" w14:textId="77777777" w:rsidR="00326507" w:rsidRPr="00D52103" w:rsidRDefault="00326507" w:rsidP="003D533A">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965FB6" w14:textId="77777777" w:rsidR="00326507" w:rsidRPr="00D52103" w:rsidRDefault="00F4638C" w:rsidP="003D533A">
            <w:pPr>
              <w:rPr>
                <w:bCs/>
              </w:rPr>
            </w:pPr>
            <w:r w:rsidRPr="00D52103">
              <w:rPr>
                <w:bCs/>
              </w:rPr>
              <w:t xml:space="preserve">Account </w:t>
            </w:r>
            <w:r>
              <w:rPr>
                <w:bCs/>
              </w:rPr>
              <w:t>n</w:t>
            </w:r>
            <w:r w:rsidRPr="00D52103">
              <w:rPr>
                <w:bCs/>
              </w:rPr>
              <w:t>ame</w:t>
            </w:r>
          </w:p>
        </w:tc>
        <w:tc>
          <w:tcPr>
            <w:tcW w:w="2803" w:type="dxa"/>
            <w:tcBorders>
              <w:top w:val="single" w:sz="4" w:space="0" w:color="auto"/>
              <w:left w:val="single" w:sz="4" w:space="0" w:color="auto"/>
              <w:bottom w:val="single" w:sz="4" w:space="0" w:color="auto"/>
              <w:right w:val="single" w:sz="4" w:space="0" w:color="auto"/>
            </w:tcBorders>
            <w:vAlign w:val="center"/>
          </w:tcPr>
          <w:p w14:paraId="30E2C5CD" w14:textId="77777777" w:rsidR="00326507" w:rsidRPr="00D52103" w:rsidRDefault="00326507" w:rsidP="003D533A">
            <w:pPr>
              <w:ind w:left="1440" w:hanging="1440"/>
              <w:rPr>
                <w:b/>
                <w:bCs/>
              </w:rPr>
            </w:pPr>
          </w:p>
        </w:tc>
      </w:tr>
      <w:tr w:rsidR="00326507" w:rsidRPr="00D52103" w14:paraId="0C5609FF" w14:textId="77777777" w:rsidTr="000C0138">
        <w:trPr>
          <w:cantSplit/>
          <w:trHeight w:val="397"/>
        </w:trPr>
        <w:tc>
          <w:tcPr>
            <w:tcW w:w="2268"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35C6B765" w14:textId="77777777" w:rsidR="00326507" w:rsidRPr="00D52103" w:rsidRDefault="00326507" w:rsidP="003D533A">
            <w:pPr>
              <w:ind w:left="1440" w:hanging="1440"/>
              <w:rPr>
                <w:bCs/>
              </w:rPr>
            </w:pPr>
            <w:r w:rsidRPr="00D52103">
              <w:rPr>
                <w:bCs/>
              </w:rPr>
              <w:t xml:space="preserve">Postal </w:t>
            </w:r>
            <w:r w:rsidR="00F4638C">
              <w:rPr>
                <w:bCs/>
              </w:rPr>
              <w:t>a</w:t>
            </w:r>
            <w:r w:rsidRPr="00D52103">
              <w:rPr>
                <w:bCs/>
              </w:rPr>
              <w:t>ddress</w:t>
            </w:r>
          </w:p>
        </w:tc>
        <w:tc>
          <w:tcPr>
            <w:tcW w:w="3119" w:type="dxa"/>
            <w:vMerge w:val="restart"/>
            <w:tcBorders>
              <w:top w:val="single" w:sz="4" w:space="0" w:color="auto"/>
              <w:left w:val="single" w:sz="4" w:space="0" w:color="auto"/>
              <w:right w:val="single" w:sz="4" w:space="0" w:color="auto"/>
            </w:tcBorders>
            <w:vAlign w:val="center"/>
          </w:tcPr>
          <w:p w14:paraId="237680AC" w14:textId="77777777" w:rsidR="00326507" w:rsidRPr="00D52103" w:rsidRDefault="00326507" w:rsidP="003D533A">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331E4E" w14:textId="77777777" w:rsidR="00326507" w:rsidRPr="00D52103" w:rsidRDefault="00326507" w:rsidP="003D533A">
            <w:pPr>
              <w:rPr>
                <w:bCs/>
              </w:rPr>
            </w:pPr>
            <w:r w:rsidRPr="00D52103">
              <w:rPr>
                <w:bCs/>
              </w:rPr>
              <w:t xml:space="preserve">BSB </w:t>
            </w:r>
            <w:r w:rsidR="00F4638C">
              <w:rPr>
                <w:bCs/>
              </w:rPr>
              <w:t>n</w:t>
            </w:r>
            <w:r w:rsidRPr="00D52103">
              <w:rPr>
                <w:bCs/>
              </w:rPr>
              <w:t>umber (6 digits)</w:t>
            </w:r>
          </w:p>
        </w:tc>
        <w:tc>
          <w:tcPr>
            <w:tcW w:w="2803" w:type="dxa"/>
            <w:tcBorders>
              <w:top w:val="single" w:sz="4" w:space="0" w:color="auto"/>
              <w:left w:val="single" w:sz="4" w:space="0" w:color="auto"/>
              <w:bottom w:val="single" w:sz="4" w:space="0" w:color="auto"/>
              <w:right w:val="single" w:sz="4" w:space="0" w:color="auto"/>
            </w:tcBorders>
            <w:vAlign w:val="center"/>
          </w:tcPr>
          <w:p w14:paraId="081E4552" w14:textId="77777777" w:rsidR="00326507" w:rsidRPr="00D52103" w:rsidRDefault="00326507" w:rsidP="003D533A">
            <w:pPr>
              <w:ind w:left="1440" w:hanging="1440"/>
              <w:rPr>
                <w:b/>
                <w:bCs/>
              </w:rPr>
            </w:pPr>
          </w:p>
        </w:tc>
      </w:tr>
      <w:tr w:rsidR="00326507" w:rsidRPr="00D52103" w14:paraId="52F71429" w14:textId="77777777" w:rsidTr="000C0138">
        <w:trPr>
          <w:cantSplit/>
          <w:trHeight w:val="397"/>
        </w:trPr>
        <w:tc>
          <w:tcPr>
            <w:tcW w:w="2268" w:type="dxa"/>
            <w:vMerge/>
            <w:tcBorders>
              <w:left w:val="single" w:sz="4" w:space="0" w:color="auto"/>
              <w:bottom w:val="single" w:sz="4" w:space="0" w:color="auto"/>
              <w:right w:val="single" w:sz="4" w:space="0" w:color="auto"/>
            </w:tcBorders>
            <w:shd w:val="clear" w:color="auto" w:fill="DBE5F1" w:themeFill="accent1" w:themeFillTint="33"/>
            <w:vAlign w:val="center"/>
          </w:tcPr>
          <w:p w14:paraId="5BCA3FBF" w14:textId="77777777" w:rsidR="00326507" w:rsidRPr="00D52103" w:rsidRDefault="00326507" w:rsidP="003D533A">
            <w:pPr>
              <w:ind w:left="1440" w:hanging="1440"/>
              <w:rPr>
                <w:bCs/>
              </w:rPr>
            </w:pPr>
          </w:p>
        </w:tc>
        <w:tc>
          <w:tcPr>
            <w:tcW w:w="3119" w:type="dxa"/>
            <w:vMerge/>
            <w:tcBorders>
              <w:left w:val="single" w:sz="4" w:space="0" w:color="auto"/>
              <w:bottom w:val="single" w:sz="4" w:space="0" w:color="auto"/>
              <w:right w:val="single" w:sz="4" w:space="0" w:color="auto"/>
            </w:tcBorders>
            <w:vAlign w:val="center"/>
          </w:tcPr>
          <w:p w14:paraId="78FC607E" w14:textId="77777777" w:rsidR="00326507" w:rsidRPr="00D52103" w:rsidRDefault="00326507" w:rsidP="003D533A">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0EC760" w14:textId="77777777" w:rsidR="00326507" w:rsidRPr="00D52103" w:rsidRDefault="00326507" w:rsidP="003D533A">
            <w:pPr>
              <w:rPr>
                <w:bCs/>
              </w:rPr>
            </w:pPr>
            <w:r w:rsidRPr="00D52103">
              <w:rPr>
                <w:bCs/>
              </w:rPr>
              <w:t xml:space="preserve">Account </w:t>
            </w:r>
            <w:r w:rsidR="00F4638C">
              <w:rPr>
                <w:bCs/>
              </w:rPr>
              <w:t>n</w:t>
            </w:r>
            <w:r w:rsidRPr="00D52103">
              <w:rPr>
                <w:bCs/>
              </w:rPr>
              <w:t>umber</w:t>
            </w:r>
          </w:p>
        </w:tc>
        <w:tc>
          <w:tcPr>
            <w:tcW w:w="2803" w:type="dxa"/>
            <w:tcBorders>
              <w:top w:val="single" w:sz="4" w:space="0" w:color="auto"/>
              <w:left w:val="single" w:sz="4" w:space="0" w:color="auto"/>
              <w:bottom w:val="single" w:sz="4" w:space="0" w:color="auto"/>
              <w:right w:val="single" w:sz="4" w:space="0" w:color="auto"/>
            </w:tcBorders>
            <w:vAlign w:val="center"/>
          </w:tcPr>
          <w:p w14:paraId="23035C42" w14:textId="77777777" w:rsidR="00326507" w:rsidRPr="00D52103" w:rsidRDefault="00326507" w:rsidP="003D533A">
            <w:pPr>
              <w:ind w:left="1440" w:hanging="1440"/>
              <w:rPr>
                <w:b/>
                <w:bCs/>
              </w:rPr>
            </w:pPr>
          </w:p>
        </w:tc>
      </w:tr>
      <w:tr w:rsidR="00326507" w:rsidRPr="00D52103" w14:paraId="707F9F87" w14:textId="77777777" w:rsidTr="000C0138">
        <w:trPr>
          <w:cantSplit/>
          <w:trHeight w:val="397"/>
        </w:trPr>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CD4DF8" w14:textId="77777777" w:rsidR="00326507" w:rsidRPr="00D52103" w:rsidRDefault="00326507" w:rsidP="003D533A">
            <w:pPr>
              <w:ind w:left="1440" w:hanging="1440"/>
              <w:rPr>
                <w:bCs/>
              </w:rPr>
            </w:pPr>
            <w:r w:rsidRPr="00D52103">
              <w:rPr>
                <w:bCs/>
              </w:rPr>
              <w:t xml:space="preserve">Email </w:t>
            </w:r>
          </w:p>
        </w:tc>
        <w:tc>
          <w:tcPr>
            <w:tcW w:w="3119" w:type="dxa"/>
            <w:tcBorders>
              <w:top w:val="single" w:sz="4" w:space="0" w:color="auto"/>
              <w:left w:val="single" w:sz="4" w:space="0" w:color="auto"/>
              <w:bottom w:val="single" w:sz="4" w:space="0" w:color="auto"/>
              <w:right w:val="single" w:sz="4" w:space="0" w:color="auto"/>
            </w:tcBorders>
            <w:vAlign w:val="center"/>
          </w:tcPr>
          <w:p w14:paraId="3E352492" w14:textId="77777777" w:rsidR="00326507" w:rsidRPr="00D52103" w:rsidRDefault="00326507" w:rsidP="003D533A">
            <w:pPr>
              <w:ind w:left="1440" w:hanging="1440"/>
              <w:rPr>
                <w:bCs/>
              </w:rPr>
            </w:pP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7C8CA16" w14:textId="77777777" w:rsidR="00326507" w:rsidRPr="00D52103" w:rsidRDefault="00326507" w:rsidP="003D533A">
            <w:pPr>
              <w:rPr>
                <w:bCs/>
              </w:rPr>
            </w:pPr>
            <w:r w:rsidRPr="00D52103">
              <w:rPr>
                <w:bCs/>
              </w:rPr>
              <w:t>Signature</w:t>
            </w:r>
          </w:p>
        </w:tc>
        <w:tc>
          <w:tcPr>
            <w:tcW w:w="2803" w:type="dxa"/>
            <w:tcBorders>
              <w:top w:val="single" w:sz="4" w:space="0" w:color="auto"/>
              <w:left w:val="single" w:sz="4" w:space="0" w:color="auto"/>
              <w:bottom w:val="single" w:sz="4" w:space="0" w:color="auto"/>
              <w:right w:val="single" w:sz="4" w:space="0" w:color="auto"/>
            </w:tcBorders>
            <w:vAlign w:val="center"/>
          </w:tcPr>
          <w:p w14:paraId="0CFD67B1" w14:textId="24D1EC1E" w:rsidR="00326507" w:rsidRPr="00D52103" w:rsidRDefault="00326507" w:rsidP="003D533A">
            <w:pPr>
              <w:ind w:left="1440" w:hanging="1440"/>
              <w:rPr>
                <w:b/>
                <w:bCs/>
              </w:rPr>
            </w:pPr>
          </w:p>
        </w:tc>
      </w:tr>
      <w:tr w:rsidR="00326507" w:rsidRPr="00D52103" w14:paraId="691BC3D3" w14:textId="77777777" w:rsidTr="000C0138">
        <w:trPr>
          <w:cantSplit/>
          <w:trHeight w:val="413"/>
        </w:trPr>
        <w:tc>
          <w:tcPr>
            <w:tcW w:w="2268" w:type="dxa"/>
            <w:tcBorders>
              <w:top w:val="single" w:sz="4" w:space="0" w:color="auto"/>
              <w:left w:val="single" w:sz="4" w:space="0" w:color="auto"/>
              <w:right w:val="single" w:sz="4" w:space="0" w:color="auto"/>
            </w:tcBorders>
            <w:shd w:val="clear" w:color="auto" w:fill="DBE5F1" w:themeFill="accent1" w:themeFillTint="33"/>
            <w:vAlign w:val="center"/>
          </w:tcPr>
          <w:p w14:paraId="6B180104" w14:textId="77777777" w:rsidR="00326507" w:rsidRPr="00D52103" w:rsidRDefault="00326507" w:rsidP="003D533A">
            <w:pPr>
              <w:rPr>
                <w:bCs/>
              </w:rPr>
            </w:pPr>
            <w:r w:rsidRPr="00D52103">
              <w:rPr>
                <w:bCs/>
              </w:rPr>
              <w:t xml:space="preserve">Contact </w:t>
            </w:r>
            <w:r w:rsidR="00F4638C">
              <w:rPr>
                <w:bCs/>
              </w:rPr>
              <w:t>n</w:t>
            </w:r>
            <w:r>
              <w:rPr>
                <w:bCs/>
              </w:rPr>
              <w:t>umber</w:t>
            </w:r>
          </w:p>
        </w:tc>
        <w:tc>
          <w:tcPr>
            <w:tcW w:w="3119" w:type="dxa"/>
            <w:tcBorders>
              <w:top w:val="single" w:sz="4" w:space="0" w:color="auto"/>
              <w:left w:val="single" w:sz="4" w:space="0" w:color="auto"/>
              <w:right w:val="single" w:sz="4" w:space="0" w:color="auto"/>
            </w:tcBorders>
            <w:vAlign w:val="center"/>
          </w:tcPr>
          <w:p w14:paraId="12EBE3C7" w14:textId="77777777" w:rsidR="00326507" w:rsidRPr="00D52103" w:rsidRDefault="00326507" w:rsidP="003D533A">
            <w:pPr>
              <w:ind w:left="1440" w:hanging="1440"/>
              <w:rPr>
                <w:bCs/>
              </w:rPr>
            </w:pPr>
          </w:p>
        </w:tc>
        <w:tc>
          <w:tcPr>
            <w:tcW w:w="2410" w:type="dxa"/>
            <w:tcBorders>
              <w:top w:val="single" w:sz="4" w:space="0" w:color="auto"/>
              <w:left w:val="single" w:sz="4" w:space="0" w:color="auto"/>
              <w:right w:val="single" w:sz="4" w:space="0" w:color="auto"/>
            </w:tcBorders>
            <w:shd w:val="clear" w:color="auto" w:fill="DBE5F1" w:themeFill="accent1" w:themeFillTint="33"/>
            <w:vAlign w:val="center"/>
          </w:tcPr>
          <w:p w14:paraId="7E8DFD5D" w14:textId="77777777" w:rsidR="00326507" w:rsidRPr="00D52103" w:rsidRDefault="00326507" w:rsidP="003D533A">
            <w:pPr>
              <w:rPr>
                <w:bCs/>
              </w:rPr>
            </w:pPr>
            <w:r w:rsidRPr="00D52103">
              <w:rPr>
                <w:bCs/>
              </w:rPr>
              <w:t>Date</w:t>
            </w:r>
          </w:p>
        </w:tc>
        <w:tc>
          <w:tcPr>
            <w:tcW w:w="2803" w:type="dxa"/>
            <w:tcBorders>
              <w:top w:val="single" w:sz="4" w:space="0" w:color="auto"/>
              <w:left w:val="single" w:sz="4" w:space="0" w:color="auto"/>
              <w:right w:val="single" w:sz="4" w:space="0" w:color="auto"/>
            </w:tcBorders>
            <w:vAlign w:val="center"/>
          </w:tcPr>
          <w:p w14:paraId="283DE235" w14:textId="77777777" w:rsidR="00326507" w:rsidRPr="00D52103" w:rsidRDefault="00326507" w:rsidP="003D533A">
            <w:pPr>
              <w:ind w:left="1440" w:hanging="1440"/>
              <w:rPr>
                <w:b/>
                <w:bCs/>
              </w:rPr>
            </w:pPr>
          </w:p>
        </w:tc>
      </w:tr>
    </w:tbl>
    <w:p w14:paraId="69205B0A" w14:textId="77777777" w:rsidR="00D52103" w:rsidRPr="00D52103" w:rsidRDefault="00D52103" w:rsidP="00D52103">
      <w:pPr>
        <w:spacing w:before="120"/>
        <w:ind w:left="851" w:right="-232"/>
        <w:rPr>
          <w:rFonts w:asciiTheme="minorHAnsi" w:hAnsiTheme="minorHAnsi"/>
          <w:b/>
          <w:sz w:val="28"/>
          <w:szCs w:val="28"/>
        </w:rPr>
      </w:pPr>
      <w:r w:rsidRPr="00D52103">
        <w:rPr>
          <w:rFonts w:asciiTheme="minorHAnsi" w:hAnsiTheme="minorHAnsi"/>
          <w:b/>
          <w:sz w:val="28"/>
          <w:szCs w:val="28"/>
        </w:rPr>
        <w:t>Statement of deductions (actual or estimated)</w:t>
      </w:r>
    </w:p>
    <w:tbl>
      <w:tblPr>
        <w:tblW w:w="10348" w:type="dxa"/>
        <w:tblInd w:w="8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13"/>
        <w:gridCol w:w="2835"/>
      </w:tblGrid>
      <w:tr w:rsidR="00D52103" w:rsidRPr="00DB6BC0" w14:paraId="472AA303"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9517776" w14:textId="77777777" w:rsidR="00D52103" w:rsidRPr="00DB6BC0" w:rsidRDefault="00D52103" w:rsidP="00D52103">
            <w:pPr>
              <w:spacing w:before="60" w:after="60"/>
              <w:ind w:left="176"/>
              <w:rPr>
                <w:bCs/>
              </w:rPr>
            </w:pPr>
            <w:r>
              <w:rPr>
                <w:bCs/>
              </w:rPr>
              <w:t>Deduction</w:t>
            </w:r>
          </w:p>
        </w:tc>
        <w:tc>
          <w:tcPr>
            <w:tcW w:w="2835" w:type="dxa"/>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560A1C3" w14:textId="77777777" w:rsidR="00D52103" w:rsidRPr="00DB6BC0" w:rsidRDefault="00D52103" w:rsidP="00D52103">
            <w:pPr>
              <w:tabs>
                <w:tab w:val="left" w:pos="1876"/>
              </w:tabs>
              <w:spacing w:before="60" w:after="60"/>
              <w:ind w:left="176"/>
              <w:rPr>
                <w:bCs/>
              </w:rPr>
            </w:pPr>
            <w:r>
              <w:rPr>
                <w:bCs/>
              </w:rPr>
              <w:t>Amount</w:t>
            </w:r>
          </w:p>
        </w:tc>
      </w:tr>
      <w:tr w:rsidR="00D52103" w:rsidRPr="00DB6BC0" w14:paraId="6194CE50"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vAlign w:val="center"/>
          </w:tcPr>
          <w:p w14:paraId="49BC7684"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vAlign w:val="center"/>
          </w:tcPr>
          <w:p w14:paraId="5E1B8A48" w14:textId="77777777" w:rsidR="00D52103" w:rsidRPr="00DB6BC0" w:rsidRDefault="00D52103" w:rsidP="00D52103">
            <w:pPr>
              <w:spacing w:before="60" w:after="60"/>
              <w:ind w:left="176"/>
              <w:rPr>
                <w:bCs/>
              </w:rPr>
            </w:pPr>
            <w:r w:rsidRPr="00DB6BC0">
              <w:rPr>
                <w:bCs/>
              </w:rPr>
              <w:t>$</w:t>
            </w:r>
          </w:p>
        </w:tc>
      </w:tr>
      <w:tr w:rsidR="00D52103" w:rsidRPr="00DB6BC0" w14:paraId="0C081817"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vAlign w:val="center"/>
          </w:tcPr>
          <w:p w14:paraId="24BBAAF5"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vAlign w:val="center"/>
          </w:tcPr>
          <w:p w14:paraId="4E9A2EF4" w14:textId="77777777" w:rsidR="00D52103" w:rsidRPr="00DB6BC0" w:rsidRDefault="00D52103" w:rsidP="00D52103">
            <w:pPr>
              <w:spacing w:before="60" w:after="60"/>
              <w:ind w:left="176"/>
              <w:rPr>
                <w:bCs/>
              </w:rPr>
            </w:pPr>
            <w:r w:rsidRPr="00DB6BC0">
              <w:rPr>
                <w:bCs/>
              </w:rPr>
              <w:t>$</w:t>
            </w:r>
          </w:p>
        </w:tc>
      </w:tr>
      <w:tr w:rsidR="00D52103" w:rsidRPr="00DB6BC0" w14:paraId="03B3DF4C"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vAlign w:val="center"/>
          </w:tcPr>
          <w:p w14:paraId="2D90EED7"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vAlign w:val="center"/>
          </w:tcPr>
          <w:p w14:paraId="2C2788B2" w14:textId="77777777" w:rsidR="00D52103" w:rsidRPr="00DB6BC0" w:rsidRDefault="00D52103" w:rsidP="00D52103">
            <w:pPr>
              <w:spacing w:before="60" w:after="60"/>
              <w:ind w:left="176"/>
              <w:rPr>
                <w:bCs/>
              </w:rPr>
            </w:pPr>
            <w:r w:rsidRPr="00DB6BC0">
              <w:rPr>
                <w:bCs/>
              </w:rPr>
              <w:t>$</w:t>
            </w:r>
          </w:p>
        </w:tc>
      </w:tr>
      <w:tr w:rsidR="00D52103" w:rsidRPr="00DB6BC0" w14:paraId="7DD512F4"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vAlign w:val="center"/>
          </w:tcPr>
          <w:p w14:paraId="268A16CA"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vAlign w:val="center"/>
          </w:tcPr>
          <w:p w14:paraId="1A99155B" w14:textId="77777777" w:rsidR="00D52103" w:rsidRPr="00DB6BC0" w:rsidRDefault="00D52103" w:rsidP="00D52103">
            <w:pPr>
              <w:spacing w:before="60" w:after="60"/>
              <w:ind w:left="176"/>
              <w:rPr>
                <w:bCs/>
              </w:rPr>
            </w:pPr>
            <w:r w:rsidRPr="00DB6BC0">
              <w:rPr>
                <w:bCs/>
              </w:rPr>
              <w:t>$</w:t>
            </w:r>
          </w:p>
        </w:tc>
      </w:tr>
      <w:tr w:rsidR="00D52103" w:rsidRPr="00DB6BC0" w14:paraId="55BEC390"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vAlign w:val="center"/>
          </w:tcPr>
          <w:p w14:paraId="7245251B"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vAlign w:val="center"/>
          </w:tcPr>
          <w:p w14:paraId="61AD706C" w14:textId="77777777" w:rsidR="00D52103" w:rsidRPr="00DB6BC0" w:rsidRDefault="00D52103" w:rsidP="00D52103">
            <w:pPr>
              <w:spacing w:before="60" w:after="60"/>
              <w:ind w:left="176"/>
              <w:rPr>
                <w:bCs/>
              </w:rPr>
            </w:pPr>
            <w:r w:rsidRPr="00DB6BC0">
              <w:rPr>
                <w:bCs/>
              </w:rPr>
              <w:t>$</w:t>
            </w:r>
          </w:p>
        </w:tc>
      </w:tr>
      <w:tr w:rsidR="00D52103" w:rsidRPr="00DB6BC0" w14:paraId="3FE28D5C"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vAlign w:val="center"/>
          </w:tcPr>
          <w:p w14:paraId="12614D79"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vAlign w:val="center"/>
          </w:tcPr>
          <w:p w14:paraId="39E5CC7C" w14:textId="77777777" w:rsidR="00D52103" w:rsidRPr="00DB6BC0" w:rsidRDefault="00D52103" w:rsidP="00D52103">
            <w:pPr>
              <w:spacing w:before="60" w:after="60"/>
              <w:ind w:left="176"/>
              <w:rPr>
                <w:bCs/>
              </w:rPr>
            </w:pPr>
            <w:r w:rsidRPr="00DB6BC0">
              <w:rPr>
                <w:bCs/>
              </w:rPr>
              <w:t>$</w:t>
            </w:r>
          </w:p>
        </w:tc>
      </w:tr>
      <w:tr w:rsidR="00D52103" w:rsidRPr="00DB6BC0" w14:paraId="1C0AA0E1"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vAlign w:val="center"/>
          </w:tcPr>
          <w:p w14:paraId="7155D3DE"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vAlign w:val="center"/>
          </w:tcPr>
          <w:p w14:paraId="04ADD680" w14:textId="77777777" w:rsidR="00D52103" w:rsidRPr="00DB6BC0" w:rsidRDefault="00D52103" w:rsidP="00D52103">
            <w:pPr>
              <w:spacing w:before="60" w:after="60"/>
              <w:ind w:left="176"/>
              <w:rPr>
                <w:bCs/>
              </w:rPr>
            </w:pPr>
            <w:r w:rsidRPr="00DB6BC0">
              <w:rPr>
                <w:bCs/>
              </w:rPr>
              <w:t>$</w:t>
            </w:r>
          </w:p>
        </w:tc>
      </w:tr>
      <w:tr w:rsidR="00D52103" w:rsidRPr="00DB6BC0" w14:paraId="69FF6DEA" w14:textId="77777777" w:rsidTr="00D52103">
        <w:trPr>
          <w:cantSplit/>
          <w:trHeight w:val="380"/>
        </w:trPr>
        <w:tc>
          <w:tcPr>
            <w:tcW w:w="7513" w:type="dxa"/>
            <w:tcBorders>
              <w:top w:val="single" w:sz="2" w:space="0" w:color="auto"/>
              <w:left w:val="single" w:sz="2" w:space="0" w:color="auto"/>
              <w:bottom w:val="single" w:sz="2" w:space="0" w:color="auto"/>
              <w:right w:val="single" w:sz="2" w:space="0" w:color="auto"/>
            </w:tcBorders>
            <w:vAlign w:val="center"/>
          </w:tcPr>
          <w:p w14:paraId="5ECA89F0" w14:textId="77777777" w:rsidR="00D52103" w:rsidRPr="00DB6BC0" w:rsidRDefault="00D52103" w:rsidP="00D52103">
            <w:pPr>
              <w:spacing w:before="60" w:after="60"/>
              <w:ind w:left="176"/>
              <w:rPr>
                <w:bCs/>
              </w:rPr>
            </w:pPr>
          </w:p>
        </w:tc>
        <w:tc>
          <w:tcPr>
            <w:tcW w:w="2835" w:type="dxa"/>
            <w:tcBorders>
              <w:top w:val="single" w:sz="2" w:space="0" w:color="auto"/>
              <w:left w:val="single" w:sz="2" w:space="0" w:color="auto"/>
              <w:bottom w:val="single" w:sz="2" w:space="0" w:color="auto"/>
              <w:right w:val="single" w:sz="2" w:space="0" w:color="auto"/>
            </w:tcBorders>
            <w:vAlign w:val="center"/>
          </w:tcPr>
          <w:p w14:paraId="1B1AB0DA" w14:textId="77777777" w:rsidR="00D52103" w:rsidRPr="00DB6BC0" w:rsidRDefault="00D52103" w:rsidP="00D52103">
            <w:pPr>
              <w:spacing w:before="60" w:after="60"/>
              <w:ind w:left="176"/>
              <w:rPr>
                <w:bCs/>
              </w:rPr>
            </w:pPr>
            <w:r w:rsidRPr="00DB6BC0">
              <w:rPr>
                <w:bCs/>
              </w:rPr>
              <w:t>$</w:t>
            </w:r>
          </w:p>
        </w:tc>
      </w:tr>
      <w:tr w:rsidR="00D52103" w:rsidRPr="00DB6BC0" w14:paraId="24B2C984" w14:textId="77777777" w:rsidTr="00D52103">
        <w:trPr>
          <w:cantSplit/>
          <w:trHeight w:val="380"/>
        </w:trPr>
        <w:tc>
          <w:tcPr>
            <w:tcW w:w="7513" w:type="dxa"/>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0728983B" w14:textId="77777777" w:rsidR="00D52103" w:rsidRPr="00DB6BC0" w:rsidRDefault="00D52103" w:rsidP="00CE0685">
            <w:pPr>
              <w:spacing w:before="60" w:after="60"/>
              <w:ind w:left="176" w:right="170"/>
              <w:jc w:val="right"/>
              <w:rPr>
                <w:bCs/>
              </w:rPr>
            </w:pPr>
            <w:r>
              <w:rPr>
                <w:bCs/>
              </w:rPr>
              <w:t>TOTAL</w:t>
            </w:r>
          </w:p>
        </w:tc>
        <w:tc>
          <w:tcPr>
            <w:tcW w:w="2835" w:type="dxa"/>
            <w:tcBorders>
              <w:top w:val="single" w:sz="2" w:space="0" w:color="auto"/>
              <w:left w:val="single" w:sz="2" w:space="0" w:color="auto"/>
              <w:bottom w:val="single" w:sz="4" w:space="0" w:color="auto"/>
              <w:right w:val="single" w:sz="2" w:space="0" w:color="auto"/>
            </w:tcBorders>
            <w:vAlign w:val="center"/>
          </w:tcPr>
          <w:p w14:paraId="3B64CA54" w14:textId="77777777" w:rsidR="00D52103" w:rsidRPr="00DB6BC0" w:rsidRDefault="00D52103" w:rsidP="00D52103">
            <w:pPr>
              <w:spacing w:before="60" w:after="60"/>
              <w:ind w:left="176"/>
              <w:rPr>
                <w:bCs/>
              </w:rPr>
            </w:pPr>
            <w:r w:rsidRPr="00DB6BC0">
              <w:rPr>
                <w:bCs/>
              </w:rPr>
              <w:t>$</w:t>
            </w:r>
          </w:p>
        </w:tc>
      </w:tr>
    </w:tbl>
    <w:p w14:paraId="79E98DFD" w14:textId="245BF964" w:rsidR="00D52103" w:rsidRPr="00DB6BC0" w:rsidRDefault="00D52103" w:rsidP="00E32BBE">
      <w:pPr>
        <w:numPr>
          <w:ilvl w:val="0"/>
          <w:numId w:val="26"/>
        </w:numPr>
        <w:spacing w:before="240" w:after="60"/>
        <w:ind w:left="1276" w:hanging="425"/>
        <w:jc w:val="both"/>
        <w:rPr>
          <w:rFonts w:asciiTheme="minorHAnsi" w:hAnsiTheme="minorHAnsi"/>
          <w:sz w:val="22"/>
          <w:szCs w:val="22"/>
        </w:rPr>
      </w:pPr>
      <w:r w:rsidRPr="00DB6BC0">
        <w:rPr>
          <w:rFonts w:asciiTheme="minorHAnsi" w:hAnsiTheme="minorHAnsi"/>
          <w:sz w:val="22"/>
          <w:szCs w:val="22"/>
        </w:rPr>
        <w:t>Incomplete applications will not be processed</w:t>
      </w:r>
      <w:r>
        <w:rPr>
          <w:rFonts w:asciiTheme="minorHAnsi" w:hAnsiTheme="minorHAnsi"/>
          <w:sz w:val="22"/>
          <w:szCs w:val="22"/>
        </w:rPr>
        <w:t>.</w:t>
      </w:r>
    </w:p>
    <w:p w14:paraId="0FF9163A" w14:textId="635C032A" w:rsidR="00D52103" w:rsidRPr="008C48A0" w:rsidRDefault="00D52103" w:rsidP="00E32BBE">
      <w:pPr>
        <w:numPr>
          <w:ilvl w:val="0"/>
          <w:numId w:val="26"/>
        </w:numPr>
        <w:spacing w:before="60" w:after="60"/>
        <w:ind w:left="1276" w:hanging="426"/>
        <w:jc w:val="both"/>
        <w:rPr>
          <w:sz w:val="22"/>
          <w:szCs w:val="22"/>
        </w:rPr>
      </w:pPr>
      <w:r w:rsidRPr="00DB6BC0">
        <w:rPr>
          <w:sz w:val="22"/>
          <w:szCs w:val="22"/>
        </w:rPr>
        <w:t>If completing this for</w:t>
      </w:r>
      <w:r>
        <w:rPr>
          <w:sz w:val="22"/>
          <w:szCs w:val="22"/>
        </w:rPr>
        <w:t xml:space="preserve">m by </w:t>
      </w:r>
      <w:r w:rsidR="00167945">
        <w:rPr>
          <w:sz w:val="22"/>
          <w:szCs w:val="22"/>
        </w:rPr>
        <w:t>hand,</w:t>
      </w:r>
      <w:r>
        <w:rPr>
          <w:sz w:val="22"/>
          <w:szCs w:val="22"/>
        </w:rPr>
        <w:t xml:space="preserve"> please use a black </w:t>
      </w:r>
      <w:r w:rsidRPr="00DB6BC0">
        <w:rPr>
          <w:sz w:val="22"/>
          <w:szCs w:val="22"/>
        </w:rPr>
        <w:t>pen only.</w:t>
      </w:r>
      <w:r>
        <w:rPr>
          <w:sz w:val="22"/>
          <w:szCs w:val="22"/>
        </w:rPr>
        <w:t xml:space="preserve"> </w:t>
      </w:r>
      <w:r w:rsidRPr="00DB6BC0">
        <w:rPr>
          <w:sz w:val="22"/>
          <w:szCs w:val="22"/>
        </w:rPr>
        <w:t>Do not use correction fluid or tape.</w:t>
      </w:r>
    </w:p>
    <w:p w14:paraId="61D67786" w14:textId="28579B49" w:rsidR="00D52103" w:rsidRPr="00DB6BC0" w:rsidRDefault="00D52103" w:rsidP="00E32BBE">
      <w:pPr>
        <w:numPr>
          <w:ilvl w:val="0"/>
          <w:numId w:val="26"/>
        </w:numPr>
        <w:spacing w:before="60" w:after="60"/>
        <w:ind w:left="1276" w:hanging="426"/>
        <w:jc w:val="both"/>
        <w:rPr>
          <w:sz w:val="22"/>
          <w:szCs w:val="22"/>
        </w:rPr>
      </w:pPr>
      <w:r w:rsidRPr="00DB6BC0">
        <w:rPr>
          <w:sz w:val="22"/>
          <w:szCs w:val="22"/>
        </w:rPr>
        <w:t>Any alteration to information provided on this form must be</w:t>
      </w:r>
      <w:r>
        <w:rPr>
          <w:sz w:val="22"/>
          <w:szCs w:val="22"/>
        </w:rPr>
        <w:t xml:space="preserve"> struck through with a black </w:t>
      </w:r>
      <w:r w:rsidRPr="00DB6BC0">
        <w:rPr>
          <w:sz w:val="22"/>
          <w:szCs w:val="22"/>
        </w:rPr>
        <w:t xml:space="preserve">pen.  Substitute information must be </w:t>
      </w:r>
      <w:r w:rsidR="00167945" w:rsidRPr="00DB6BC0">
        <w:rPr>
          <w:sz w:val="22"/>
          <w:szCs w:val="22"/>
        </w:rPr>
        <w:t>clear,</w:t>
      </w:r>
      <w:r w:rsidRPr="00DB6BC0">
        <w:rPr>
          <w:sz w:val="22"/>
          <w:szCs w:val="22"/>
        </w:rPr>
        <w:t xml:space="preserve"> and all parties must sign in the margin.  </w:t>
      </w:r>
    </w:p>
    <w:p w14:paraId="7BB44251" w14:textId="195829A3" w:rsidR="00D52103" w:rsidRPr="008C48A0" w:rsidRDefault="00D52103" w:rsidP="00E32BBE">
      <w:pPr>
        <w:numPr>
          <w:ilvl w:val="0"/>
          <w:numId w:val="26"/>
        </w:numPr>
        <w:spacing w:before="60" w:after="60"/>
        <w:ind w:left="1276" w:hanging="426"/>
        <w:jc w:val="both"/>
        <w:rPr>
          <w:sz w:val="22"/>
          <w:szCs w:val="22"/>
        </w:rPr>
      </w:pPr>
      <w:r w:rsidRPr="008C48A0">
        <w:rPr>
          <w:sz w:val="22"/>
          <w:szCs w:val="22"/>
        </w:rPr>
        <w:t xml:space="preserve">Refunds are paid by electronic funds transfer (EFT) </w:t>
      </w:r>
      <w:r w:rsidR="00D54783" w:rsidRPr="008C48A0">
        <w:rPr>
          <w:sz w:val="22"/>
          <w:szCs w:val="22"/>
        </w:rPr>
        <w:t>only</w:t>
      </w:r>
      <w:r w:rsidRPr="008C48A0">
        <w:rPr>
          <w:sz w:val="22"/>
          <w:szCs w:val="22"/>
        </w:rPr>
        <w:t>. Where EFT account details are not completed in full</w:t>
      </w:r>
      <w:r w:rsidR="005C4E96">
        <w:rPr>
          <w:sz w:val="22"/>
          <w:szCs w:val="22"/>
        </w:rPr>
        <w:t>,</w:t>
      </w:r>
      <w:r w:rsidRPr="008C48A0">
        <w:rPr>
          <w:sz w:val="22"/>
          <w:szCs w:val="22"/>
        </w:rPr>
        <w:t xml:space="preserve"> refunds will be held as unclaimed monies.</w:t>
      </w:r>
    </w:p>
    <w:p w14:paraId="21364130" w14:textId="5E0AA6FA" w:rsidR="00D52103" w:rsidRDefault="00D52103" w:rsidP="00E32BBE">
      <w:pPr>
        <w:numPr>
          <w:ilvl w:val="0"/>
          <w:numId w:val="26"/>
        </w:numPr>
        <w:spacing w:before="60" w:after="60"/>
        <w:ind w:left="1276" w:hanging="426"/>
        <w:jc w:val="both"/>
        <w:rPr>
          <w:sz w:val="22"/>
          <w:szCs w:val="22"/>
        </w:rPr>
      </w:pPr>
      <w:r>
        <w:rPr>
          <w:sz w:val="22"/>
          <w:szCs w:val="22"/>
        </w:rPr>
        <w:t>P</w:t>
      </w:r>
      <w:r w:rsidRPr="00DB6BC0">
        <w:rPr>
          <w:sz w:val="22"/>
          <w:szCs w:val="22"/>
        </w:rPr>
        <w:t>lease note</w:t>
      </w:r>
      <w:r w:rsidR="005C4E96">
        <w:rPr>
          <w:sz w:val="22"/>
          <w:szCs w:val="22"/>
        </w:rPr>
        <w:t>,</w:t>
      </w:r>
      <w:r w:rsidRPr="00DB6BC0">
        <w:rPr>
          <w:sz w:val="22"/>
          <w:szCs w:val="22"/>
        </w:rPr>
        <w:t xml:space="preserve"> </w:t>
      </w:r>
      <w:r w:rsidR="005C4E96">
        <w:rPr>
          <w:sz w:val="22"/>
          <w:szCs w:val="22"/>
        </w:rPr>
        <w:t>the bond</w:t>
      </w:r>
      <w:r w:rsidRPr="00DB6BC0">
        <w:rPr>
          <w:sz w:val="22"/>
          <w:szCs w:val="22"/>
        </w:rPr>
        <w:t xml:space="preserve"> will be divided equally among the tenants </w:t>
      </w:r>
      <w:r>
        <w:rPr>
          <w:sz w:val="22"/>
          <w:szCs w:val="22"/>
        </w:rPr>
        <w:t>listed</w:t>
      </w:r>
      <w:r w:rsidRPr="00DB6BC0">
        <w:rPr>
          <w:sz w:val="22"/>
          <w:szCs w:val="22"/>
        </w:rPr>
        <w:t xml:space="preserve"> on the bond receipt.  If the tenants do not wish the bond to be refunded in equal amounts, a written </w:t>
      </w:r>
      <w:r w:rsidR="00D54783">
        <w:rPr>
          <w:sz w:val="22"/>
          <w:szCs w:val="22"/>
        </w:rPr>
        <w:t xml:space="preserve">statement </w:t>
      </w:r>
      <w:r w:rsidRPr="00DB6BC0">
        <w:rPr>
          <w:sz w:val="22"/>
          <w:szCs w:val="22"/>
        </w:rPr>
        <w:t>signed by all tenants must accompany the</w:t>
      </w:r>
      <w:r w:rsidR="00D54783">
        <w:rPr>
          <w:sz w:val="22"/>
          <w:szCs w:val="22"/>
        </w:rPr>
        <w:t xml:space="preserve"> bond refund</w:t>
      </w:r>
      <w:r w:rsidRPr="00DB6BC0">
        <w:rPr>
          <w:sz w:val="22"/>
          <w:szCs w:val="22"/>
        </w:rPr>
        <w:t xml:space="preserve"> form indicating the amount to be refunded to each tenant.</w:t>
      </w:r>
    </w:p>
    <w:p w14:paraId="14872105" w14:textId="702F7854" w:rsidR="008979CB" w:rsidRPr="0078284E" w:rsidRDefault="008979CB" w:rsidP="008979CB">
      <w:pPr>
        <w:numPr>
          <w:ilvl w:val="0"/>
          <w:numId w:val="26"/>
        </w:numPr>
        <w:spacing w:before="60" w:after="60"/>
        <w:ind w:left="1276" w:hanging="426"/>
        <w:jc w:val="both"/>
        <w:rPr>
          <w:sz w:val="22"/>
          <w:szCs w:val="22"/>
        </w:rPr>
      </w:pPr>
      <w:r w:rsidRPr="0078284E">
        <w:rPr>
          <w:sz w:val="22"/>
          <w:szCs w:val="22"/>
        </w:rPr>
        <w:t xml:space="preserve">Upon processing of this bond refund form, </w:t>
      </w:r>
      <w:r w:rsidR="008850C0" w:rsidRPr="000C0138">
        <w:rPr>
          <w:sz w:val="22"/>
          <w:szCs w:val="22"/>
        </w:rPr>
        <w:t xml:space="preserve">if applicable, </w:t>
      </w:r>
      <w:r w:rsidRPr="0078284E">
        <w:rPr>
          <w:sz w:val="22"/>
          <w:szCs w:val="22"/>
        </w:rPr>
        <w:t xml:space="preserve">a notice will be sent to the </w:t>
      </w:r>
      <w:r w:rsidR="008850C0" w:rsidRPr="000C0138">
        <w:rPr>
          <w:sz w:val="22"/>
          <w:szCs w:val="22"/>
        </w:rPr>
        <w:t>responding party</w:t>
      </w:r>
      <w:r w:rsidR="00120785">
        <w:rPr>
          <w:sz w:val="22"/>
          <w:szCs w:val="22"/>
        </w:rPr>
        <w:t>, this will be the agent or lessor where this refund request is made by the tenant. The responding party will be</w:t>
      </w:r>
      <w:r w:rsidR="008850C0" w:rsidRPr="000C0138">
        <w:rPr>
          <w:sz w:val="22"/>
          <w:szCs w:val="22"/>
        </w:rPr>
        <w:t xml:space="preserve"> </w:t>
      </w:r>
      <w:r w:rsidRPr="0078284E">
        <w:rPr>
          <w:sz w:val="22"/>
          <w:szCs w:val="22"/>
        </w:rPr>
        <w:t>provid</w:t>
      </w:r>
      <w:r w:rsidR="00120785">
        <w:rPr>
          <w:sz w:val="22"/>
          <w:szCs w:val="22"/>
        </w:rPr>
        <w:t>ed</w:t>
      </w:r>
      <w:r w:rsidRPr="0078284E">
        <w:rPr>
          <w:sz w:val="22"/>
          <w:szCs w:val="22"/>
        </w:rPr>
        <w:t xml:space="preserve"> 14 days to either accept or dispute the refund </w:t>
      </w:r>
      <w:r w:rsidR="00120785">
        <w:rPr>
          <w:sz w:val="22"/>
          <w:szCs w:val="22"/>
        </w:rPr>
        <w:t>request</w:t>
      </w:r>
      <w:r w:rsidRPr="0078284E">
        <w:rPr>
          <w:sz w:val="22"/>
          <w:szCs w:val="22"/>
        </w:rPr>
        <w:t>.</w:t>
      </w:r>
    </w:p>
    <w:p w14:paraId="396F862F" w14:textId="671D7028" w:rsidR="00D52103" w:rsidRPr="000C0138" w:rsidRDefault="00D54783" w:rsidP="00162E02">
      <w:pPr>
        <w:spacing w:before="240"/>
        <w:ind w:left="851" w:right="-232"/>
        <w:rPr>
          <w:rFonts w:asciiTheme="minorHAnsi" w:eastAsiaTheme="majorEastAsia" w:hAnsiTheme="minorHAnsi" w:cstheme="majorBidi"/>
          <w:b/>
          <w:iCs/>
          <w:sz w:val="22"/>
          <w:szCs w:val="22"/>
        </w:rPr>
      </w:pPr>
      <w:r w:rsidRPr="00D54783">
        <w:rPr>
          <w:rFonts w:asciiTheme="minorHAnsi" w:eastAsiaTheme="majorEastAsia" w:hAnsiTheme="minorHAnsi" w:cstheme="majorBidi"/>
          <w:b/>
          <w:iCs/>
          <w:sz w:val="22"/>
          <w:szCs w:val="22"/>
        </w:rPr>
        <w:t>Contact details and lodgement information</w:t>
      </w:r>
    </w:p>
    <w:p w14:paraId="067B9850" w14:textId="68281817" w:rsidR="00D52103" w:rsidRPr="00D54783" w:rsidRDefault="00D52103" w:rsidP="00D52103">
      <w:pPr>
        <w:ind w:left="851"/>
        <w:jc w:val="both"/>
        <w:rPr>
          <w:rFonts w:asciiTheme="minorHAnsi" w:hAnsiTheme="minorHAnsi" w:cs="Arial"/>
          <w:bCs/>
          <w:sz w:val="22"/>
          <w:szCs w:val="22"/>
        </w:rPr>
      </w:pPr>
      <w:r w:rsidRPr="00D54783">
        <w:rPr>
          <w:rFonts w:asciiTheme="minorHAnsi" w:hAnsiTheme="minorHAnsi" w:cs="Arial"/>
          <w:bCs/>
          <w:sz w:val="22"/>
          <w:szCs w:val="22"/>
        </w:rPr>
        <w:t xml:space="preserve">For further information on rental bond refunds </w:t>
      </w:r>
      <w:r w:rsidR="00AF3FFF">
        <w:rPr>
          <w:rFonts w:asciiTheme="minorHAnsi" w:hAnsiTheme="minorHAnsi" w:cs="Arial"/>
          <w:bCs/>
          <w:sz w:val="22"/>
          <w:szCs w:val="22"/>
        </w:rPr>
        <w:t xml:space="preserve">please </w:t>
      </w:r>
      <w:r w:rsidRPr="00D54783">
        <w:rPr>
          <w:rFonts w:asciiTheme="minorHAnsi" w:hAnsiTheme="minorHAnsi" w:cs="Arial"/>
          <w:bCs/>
          <w:sz w:val="22"/>
          <w:szCs w:val="22"/>
        </w:rPr>
        <w:t xml:space="preserve">visit our website </w:t>
      </w:r>
      <w:hyperlink r:id="rId12" w:history="1">
        <w:r w:rsidRPr="00D54783">
          <w:rPr>
            <w:rStyle w:val="Hyperlink"/>
            <w:rFonts w:asciiTheme="minorHAnsi" w:hAnsiTheme="minorHAnsi" w:cs="Arial"/>
            <w:bCs/>
            <w:sz w:val="22"/>
            <w:szCs w:val="22"/>
          </w:rPr>
          <w:t>www.revenue.act.gov.au/rental-bonds</w:t>
        </w:r>
      </w:hyperlink>
      <w:r w:rsidRPr="00D54783">
        <w:rPr>
          <w:rFonts w:asciiTheme="minorHAnsi" w:hAnsiTheme="minorHAnsi" w:cs="Arial"/>
          <w:bCs/>
          <w:sz w:val="22"/>
          <w:szCs w:val="22"/>
        </w:rPr>
        <w:t xml:space="preserve"> or contact us by phone on (02) 6207 0028.</w:t>
      </w:r>
    </w:p>
    <w:p w14:paraId="5AB570BA" w14:textId="65310D2F" w:rsidR="00162E02" w:rsidRPr="00D54783" w:rsidRDefault="00E6277A" w:rsidP="00E6277A">
      <w:pPr>
        <w:spacing w:before="120" w:after="120"/>
        <w:ind w:left="851"/>
        <w:jc w:val="both"/>
        <w:rPr>
          <w:rFonts w:asciiTheme="minorHAnsi" w:hAnsiTheme="minorHAnsi" w:cs="Arial"/>
          <w:bCs/>
          <w:sz w:val="22"/>
          <w:szCs w:val="22"/>
        </w:rPr>
      </w:pPr>
      <w:r>
        <w:rPr>
          <w:rFonts w:asciiTheme="minorHAnsi" w:eastAsiaTheme="majorEastAsia" w:hAnsiTheme="minorHAnsi" w:cstheme="majorBidi"/>
          <w:b/>
          <w:iCs/>
          <w:sz w:val="22"/>
          <w:szCs w:val="22"/>
        </w:rPr>
        <w:t>Privacy Notice</w:t>
      </w:r>
      <w:r w:rsidR="00162E02" w:rsidRPr="00931E48">
        <w:rPr>
          <w:rFonts w:asciiTheme="minorHAnsi" w:eastAsiaTheme="majorEastAsia" w:hAnsiTheme="minorHAnsi" w:cstheme="majorBidi"/>
          <w:b/>
          <w:iCs/>
          <w:sz w:val="22"/>
          <w:szCs w:val="22"/>
        </w:rPr>
        <w:t xml:space="preserve"> </w:t>
      </w:r>
      <w:r w:rsidR="00162E02" w:rsidRPr="00931E48">
        <w:rPr>
          <w:rFonts w:asciiTheme="minorHAnsi" w:eastAsiaTheme="majorEastAsia" w:hAnsiTheme="minorHAnsi" w:cstheme="majorBidi"/>
          <w:iCs/>
          <w:sz w:val="22"/>
          <w:szCs w:val="22"/>
        </w:rPr>
        <w:t xml:space="preserve">The </w:t>
      </w:r>
      <w:hyperlink r:id="rId13" w:history="1">
        <w:r w:rsidR="003D533A" w:rsidRPr="00931E48">
          <w:rPr>
            <w:rStyle w:val="Hyperlink"/>
            <w:rFonts w:asciiTheme="minorHAnsi" w:eastAsiaTheme="majorEastAsia" w:hAnsiTheme="minorHAnsi" w:cstheme="majorBidi"/>
            <w:i/>
            <w:sz w:val="22"/>
            <w:szCs w:val="22"/>
          </w:rPr>
          <w:t>Residential Tenancies Act 1997</w:t>
        </w:r>
      </w:hyperlink>
      <w:r w:rsidR="003D533A" w:rsidRPr="00931E48">
        <w:rPr>
          <w:rFonts w:asciiTheme="minorHAnsi" w:eastAsiaTheme="majorEastAsia" w:hAnsiTheme="minorHAnsi" w:cstheme="majorBidi"/>
          <w:iCs/>
          <w:sz w:val="22"/>
          <w:szCs w:val="22"/>
        </w:rPr>
        <w:t xml:space="preserve"> </w:t>
      </w:r>
      <w:r w:rsidR="00162E02" w:rsidRPr="00931E48">
        <w:rPr>
          <w:rFonts w:asciiTheme="minorHAnsi" w:eastAsiaTheme="majorEastAsia" w:hAnsiTheme="minorHAnsi" w:cstheme="majorBidi"/>
          <w:iCs/>
          <w:sz w:val="22"/>
          <w:szCs w:val="22"/>
        </w:rPr>
        <w:t xml:space="preserve">authorises the collection of the information required by this </w:t>
      </w:r>
      <w:r w:rsidR="00162E02" w:rsidRPr="00D54783">
        <w:rPr>
          <w:rFonts w:asciiTheme="minorHAnsi" w:eastAsiaTheme="majorEastAsia" w:hAnsiTheme="minorHAnsi" w:cstheme="majorBidi"/>
          <w:iCs/>
          <w:sz w:val="22"/>
          <w:szCs w:val="22"/>
        </w:rPr>
        <w:t>form</w:t>
      </w:r>
      <w:r w:rsidR="003D533A" w:rsidRPr="00D54783">
        <w:rPr>
          <w:rFonts w:asciiTheme="minorHAnsi" w:eastAsiaTheme="majorEastAsia" w:hAnsiTheme="minorHAnsi" w:cstheme="majorBidi"/>
          <w:iCs/>
          <w:sz w:val="22"/>
          <w:szCs w:val="22"/>
        </w:rPr>
        <w:t xml:space="preserve"> and will be handled</w:t>
      </w:r>
      <w:r w:rsidR="00162E02" w:rsidRPr="00D54783">
        <w:rPr>
          <w:rFonts w:asciiTheme="minorHAnsi" w:eastAsiaTheme="majorEastAsia" w:hAnsiTheme="minorHAnsi" w:cstheme="majorBidi"/>
          <w:iCs/>
          <w:sz w:val="22"/>
          <w:szCs w:val="22"/>
        </w:rPr>
        <w:t xml:space="preserve"> in accordance with the </w:t>
      </w:r>
      <w:hyperlink r:id="rId14" w:history="1">
        <w:r w:rsidR="00162E02" w:rsidRPr="00D54783">
          <w:rPr>
            <w:rStyle w:val="Hyperlink"/>
            <w:rFonts w:asciiTheme="minorHAnsi" w:eastAsiaTheme="majorEastAsia" w:hAnsiTheme="minorHAnsi" w:cstheme="majorBidi"/>
            <w:i/>
            <w:iCs/>
            <w:sz w:val="22"/>
            <w:szCs w:val="22"/>
          </w:rPr>
          <w:t>Information Privacy Act 2014</w:t>
        </w:r>
      </w:hyperlink>
      <w:r w:rsidR="00162E02" w:rsidRPr="00D54783">
        <w:rPr>
          <w:rFonts w:asciiTheme="minorHAnsi" w:eastAsiaTheme="majorEastAsia" w:hAnsiTheme="minorHAnsi" w:cstheme="majorBidi"/>
          <w:iCs/>
          <w:sz w:val="22"/>
          <w:szCs w:val="22"/>
        </w:rPr>
        <w:t xml:space="preserve">.  Information may also be </w:t>
      </w:r>
      <w:r w:rsidR="00931E48" w:rsidRPr="00D54783">
        <w:rPr>
          <w:rFonts w:asciiTheme="minorHAnsi" w:eastAsiaTheme="majorEastAsia" w:hAnsiTheme="minorHAnsi" w:cstheme="majorBidi"/>
          <w:iCs/>
          <w:sz w:val="22"/>
          <w:szCs w:val="22"/>
        </w:rPr>
        <w:t xml:space="preserve">disclosed </w:t>
      </w:r>
      <w:r w:rsidR="00162E02" w:rsidRPr="00D54783">
        <w:rPr>
          <w:rFonts w:asciiTheme="minorHAnsi" w:eastAsiaTheme="majorEastAsia" w:hAnsiTheme="minorHAnsi" w:cstheme="majorBidi"/>
          <w:iCs/>
          <w:sz w:val="22"/>
          <w:szCs w:val="22"/>
        </w:rPr>
        <w:t>to the Commissioner of Social Housing where a Housing ACT bond loan exists over the bond</w:t>
      </w:r>
      <w:r w:rsidR="00931E48" w:rsidRPr="00D54783">
        <w:rPr>
          <w:rFonts w:asciiTheme="minorHAnsi" w:eastAsiaTheme="majorEastAsia" w:hAnsiTheme="minorHAnsi" w:cstheme="majorBidi"/>
          <w:iCs/>
          <w:sz w:val="22"/>
          <w:szCs w:val="22"/>
        </w:rPr>
        <w:t xml:space="preserve"> under the </w:t>
      </w:r>
      <w:hyperlink r:id="rId15" w:history="1">
        <w:r w:rsidR="00931E48" w:rsidRPr="00D54783">
          <w:rPr>
            <w:rStyle w:val="Hyperlink"/>
            <w:rFonts w:asciiTheme="minorHAnsi" w:eastAsiaTheme="majorEastAsia" w:hAnsiTheme="minorHAnsi" w:cstheme="majorBidi"/>
            <w:i/>
            <w:sz w:val="22"/>
            <w:szCs w:val="22"/>
          </w:rPr>
          <w:t>Housing Assistance Act 2007</w:t>
        </w:r>
      </w:hyperlink>
      <w:r w:rsidR="00162E02" w:rsidRPr="00D54783">
        <w:rPr>
          <w:rFonts w:asciiTheme="minorHAnsi" w:eastAsiaTheme="majorEastAsia" w:hAnsiTheme="minorHAnsi" w:cstheme="majorBidi"/>
          <w:iCs/>
          <w:sz w:val="22"/>
          <w:szCs w:val="22"/>
        </w:rPr>
        <w:t xml:space="preserve">. </w:t>
      </w:r>
      <w:r w:rsidR="00931E48" w:rsidRPr="00D54783">
        <w:rPr>
          <w:rFonts w:asciiTheme="minorHAnsi" w:eastAsiaTheme="majorEastAsia" w:hAnsiTheme="minorHAnsi" w:cstheme="majorBidi"/>
          <w:iCs/>
          <w:sz w:val="22"/>
          <w:szCs w:val="22"/>
        </w:rPr>
        <w:t xml:space="preserve">De-identified </w:t>
      </w:r>
      <w:r w:rsidR="00162E02" w:rsidRPr="00D54783">
        <w:rPr>
          <w:rFonts w:asciiTheme="minorHAnsi" w:eastAsiaTheme="majorEastAsia" w:hAnsiTheme="minorHAnsi" w:cstheme="majorBidi"/>
          <w:iCs/>
          <w:sz w:val="22"/>
          <w:szCs w:val="22"/>
        </w:rPr>
        <w:t>information is regularly released to the Real Estate Institute of Australia</w:t>
      </w:r>
      <w:r w:rsidR="00931E48" w:rsidRPr="00D54783">
        <w:rPr>
          <w:rFonts w:asciiTheme="minorHAnsi" w:eastAsiaTheme="majorEastAsia" w:hAnsiTheme="minorHAnsi" w:cstheme="majorBidi"/>
          <w:iCs/>
          <w:sz w:val="22"/>
          <w:szCs w:val="22"/>
        </w:rPr>
        <w:t xml:space="preserve"> for research and statistical purposes.</w:t>
      </w:r>
    </w:p>
    <w:p w14:paraId="78769C03" w14:textId="2D4C8E77" w:rsidR="000B37FD" w:rsidRPr="00D54783" w:rsidRDefault="00E6277A" w:rsidP="00122B8F">
      <w:pPr>
        <w:pStyle w:val="ListParagraph"/>
        <w:ind w:left="851" w:firstLine="0"/>
        <w:jc w:val="both"/>
        <w:rPr>
          <w:rFonts w:asciiTheme="minorHAnsi" w:hAnsiTheme="minorHAnsi" w:cs="Arial"/>
          <w:bCs/>
          <w:sz w:val="22"/>
          <w:szCs w:val="22"/>
        </w:rPr>
      </w:pPr>
      <w:r w:rsidRPr="00D54783">
        <w:rPr>
          <w:rFonts w:asciiTheme="minorHAnsi" w:eastAsiaTheme="majorEastAsia" w:hAnsiTheme="minorHAnsi" w:cstheme="majorBidi"/>
          <w:iCs/>
          <w:sz w:val="22"/>
          <w:szCs w:val="22"/>
        </w:rPr>
        <w:t xml:space="preserve">Please read our </w:t>
      </w:r>
      <w:hyperlink r:id="rId16" w:history="1">
        <w:r w:rsidRPr="00D54783">
          <w:rPr>
            <w:rStyle w:val="Hyperlink"/>
            <w:rFonts w:asciiTheme="minorHAnsi" w:eastAsiaTheme="majorEastAsia" w:hAnsiTheme="minorHAnsi" w:cstheme="majorBidi"/>
            <w:iCs/>
            <w:sz w:val="22"/>
            <w:szCs w:val="22"/>
          </w:rPr>
          <w:t>Privacy Policy</w:t>
        </w:r>
      </w:hyperlink>
      <w:r w:rsidRPr="00D54783">
        <w:rPr>
          <w:rFonts w:asciiTheme="minorHAnsi" w:eastAsiaTheme="majorEastAsia" w:hAnsiTheme="minorHAnsi" w:cstheme="majorBidi"/>
          <w:iCs/>
          <w:sz w:val="22"/>
          <w:szCs w:val="22"/>
        </w:rPr>
        <w:t xml:space="preserve"> which sets out how personal information is collected, used and disclosed by the Commissioner for ACT Revenue and the ACT Revenue Office, how you may access and seek correction of your personal information, and how you may complain about breaches of privacy.</w:t>
      </w:r>
    </w:p>
    <w:sectPr w:rsidR="000B37FD" w:rsidRPr="00D54783" w:rsidSect="00E777C8">
      <w:headerReference w:type="default" r:id="rId17"/>
      <w:footerReference w:type="default" r:id="rId18"/>
      <w:footerReference w:type="first" r:id="rId19"/>
      <w:pgSz w:w="11910" w:h="16840" w:code="9"/>
      <w:pgMar w:top="0" w:right="995" w:bottom="426" w:left="0" w:header="0" w:footer="19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CC72B" w14:textId="77777777" w:rsidR="002B3131" w:rsidRDefault="002B3131" w:rsidP="005B0828">
      <w:r>
        <w:separator/>
      </w:r>
    </w:p>
  </w:endnote>
  <w:endnote w:type="continuationSeparator" w:id="0">
    <w:p w14:paraId="70B2D833" w14:textId="77777777" w:rsidR="002B3131" w:rsidRDefault="002B3131" w:rsidP="005B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623367"/>
      <w:docPartObj>
        <w:docPartGallery w:val="Page Numbers (Bottom of Page)"/>
        <w:docPartUnique/>
      </w:docPartObj>
    </w:sdtPr>
    <w:sdtEndPr>
      <w:rPr>
        <w:sz w:val="22"/>
        <w:szCs w:val="22"/>
      </w:rPr>
    </w:sdtEndPr>
    <w:sdtContent>
      <w:p w14:paraId="5450245A" w14:textId="3F567D65" w:rsidR="003D533A" w:rsidRPr="000C0138" w:rsidRDefault="000C0138" w:rsidP="000C0138">
        <w:pPr>
          <w:pStyle w:val="Footer"/>
          <w:jc w:val="center"/>
          <w:rPr>
            <w:rFonts w:asciiTheme="minorHAnsi" w:hAnsiTheme="minorHAnsi" w:cs="Arial"/>
            <w:sz w:val="16"/>
            <w:szCs w:val="16"/>
          </w:rPr>
        </w:pPr>
        <w:r w:rsidRPr="000C0138">
          <w:rPr>
            <w:rFonts w:asciiTheme="minorHAnsi" w:hAnsiTheme="minorHAnsi" w:cs="Arial"/>
            <w:bCs/>
            <w:sz w:val="16"/>
            <w:szCs w:val="16"/>
          </w:rPr>
          <w:t>GPO Box 293, Canberra, ACT, 2601</w:t>
        </w:r>
        <w:r w:rsidRPr="008979CB">
          <w:rPr>
            <w:rFonts w:asciiTheme="minorHAnsi" w:hAnsiTheme="minorHAnsi" w:cs="Arial"/>
            <w:bCs/>
            <w:sz w:val="16"/>
            <w:szCs w:val="16"/>
          </w:rPr>
          <w:t xml:space="preserve"> </w:t>
        </w:r>
        <w:r w:rsidRPr="008979CB">
          <w:rPr>
            <w:rFonts w:asciiTheme="minorHAnsi" w:hAnsiTheme="minorHAnsi" w:cs="Arial"/>
            <w:sz w:val="16"/>
            <w:szCs w:val="16"/>
          </w:rPr>
          <w:t xml:space="preserve">– </w:t>
        </w:r>
        <w:hyperlink r:id="rId1" w:history="1">
          <w:r w:rsidRPr="008979CB">
            <w:rPr>
              <w:rStyle w:val="Hyperlink"/>
              <w:rFonts w:asciiTheme="minorHAnsi" w:hAnsiTheme="minorHAnsi" w:cs="Arial"/>
              <w:sz w:val="16"/>
              <w:szCs w:val="16"/>
            </w:rPr>
            <w:t>www.revenue.act.gov.au/rental-bonds</w:t>
          </w:r>
        </w:hyperlink>
        <w:r w:rsidRPr="008979CB">
          <w:rPr>
            <w:rFonts w:asciiTheme="minorHAnsi" w:hAnsiTheme="minorHAnsi" w:cs="Arial"/>
            <w:sz w:val="16"/>
            <w:szCs w:val="16"/>
          </w:rPr>
          <w:t>: Tel:(02) 6207 0028</w:t>
        </w:r>
        <w:r w:rsidRPr="00DE1334">
          <w:rPr>
            <w:rFonts w:asciiTheme="minorHAnsi" w:hAnsiTheme="minorHAnsi" w:cs="Arial"/>
            <w:sz w:val="16"/>
            <w:szCs w:val="16"/>
          </w:rPr>
          <w:t xml:space="preserve">  </w:t>
        </w:r>
      </w:p>
    </w:sdtContent>
  </w:sdt>
  <w:p w14:paraId="218F6F55" w14:textId="77777777" w:rsidR="003D533A" w:rsidRDefault="003D533A" w:rsidP="003203D1">
    <w:pPr>
      <w:pStyle w:val="BodyText"/>
      <w:tabs>
        <w:tab w:val="left" w:pos="9207"/>
      </w:tabs>
      <w:overflowPunct w:val="0"/>
      <w:spacing w:line="12" w:lineRule="auto"/>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7D071" w14:textId="3ADB00DC" w:rsidR="003D533A" w:rsidRPr="00DE1334" w:rsidRDefault="2F87B4B2" w:rsidP="2F87B4B2">
    <w:pPr>
      <w:pStyle w:val="Footer"/>
      <w:jc w:val="center"/>
      <w:rPr>
        <w:rFonts w:asciiTheme="minorHAnsi" w:hAnsiTheme="minorHAnsi" w:cs="Arial"/>
        <w:sz w:val="16"/>
        <w:szCs w:val="16"/>
      </w:rPr>
    </w:pPr>
    <w:r w:rsidRPr="2F87B4B2">
      <w:rPr>
        <w:rFonts w:asciiTheme="minorHAnsi" w:hAnsiTheme="minorHAnsi" w:cs="Arial"/>
        <w:sz w:val="16"/>
        <w:szCs w:val="16"/>
      </w:rPr>
      <w:t xml:space="preserve">GPO Box 293, Canberra, ACT, 2601 – </w:t>
    </w:r>
    <w:hyperlink r:id="rId1">
      <w:r w:rsidRPr="2F87B4B2">
        <w:rPr>
          <w:rStyle w:val="Hyperlink"/>
          <w:rFonts w:asciiTheme="minorHAnsi" w:hAnsiTheme="minorHAnsi" w:cs="Arial"/>
          <w:sz w:val="16"/>
          <w:szCs w:val="16"/>
        </w:rPr>
        <w:t>www.revenue.act.gov.au/rental-bonds</w:t>
      </w:r>
    </w:hyperlink>
    <w:r w:rsidRPr="2F87B4B2">
      <w:rPr>
        <w:rFonts w:asciiTheme="minorHAnsi" w:hAnsiTheme="minorHAnsi" w:cs="Arial"/>
        <w:sz w:val="16"/>
        <w:szCs w:val="16"/>
      </w:rPr>
      <w:t xml:space="preserve">: Tel:(02) 6207 0028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FEBCB" w14:textId="77777777" w:rsidR="002B3131" w:rsidRDefault="002B3131" w:rsidP="005B0828">
      <w:r w:rsidRPr="005B0828">
        <w:rPr>
          <w:color w:val="000000"/>
        </w:rPr>
        <w:separator/>
      </w:r>
    </w:p>
  </w:footnote>
  <w:footnote w:type="continuationSeparator" w:id="0">
    <w:p w14:paraId="6C097ABB" w14:textId="77777777" w:rsidR="002B3131" w:rsidRDefault="002B3131" w:rsidP="005B0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635"/>
      <w:gridCol w:w="3635"/>
      <w:gridCol w:w="3635"/>
    </w:tblGrid>
    <w:tr w:rsidR="2F87B4B2" w14:paraId="18E6CD4D" w14:textId="77777777" w:rsidTr="2F87B4B2">
      <w:trPr>
        <w:trHeight w:val="300"/>
      </w:trPr>
      <w:tc>
        <w:tcPr>
          <w:tcW w:w="3635" w:type="dxa"/>
        </w:tcPr>
        <w:p w14:paraId="2CDB07A5" w14:textId="7997AD45" w:rsidR="2F87B4B2" w:rsidRDefault="2F87B4B2" w:rsidP="2F87B4B2">
          <w:pPr>
            <w:pStyle w:val="Header"/>
            <w:ind w:left="-115"/>
          </w:pPr>
        </w:p>
      </w:tc>
      <w:tc>
        <w:tcPr>
          <w:tcW w:w="3635" w:type="dxa"/>
        </w:tcPr>
        <w:p w14:paraId="6711530C" w14:textId="2FA281D0" w:rsidR="2F87B4B2" w:rsidRDefault="2F87B4B2" w:rsidP="2F87B4B2">
          <w:pPr>
            <w:pStyle w:val="Header"/>
            <w:jc w:val="center"/>
          </w:pPr>
        </w:p>
      </w:tc>
      <w:tc>
        <w:tcPr>
          <w:tcW w:w="3635" w:type="dxa"/>
        </w:tcPr>
        <w:p w14:paraId="4B2ECD11" w14:textId="15E6A515" w:rsidR="2F87B4B2" w:rsidRDefault="2F87B4B2" w:rsidP="2F87B4B2">
          <w:pPr>
            <w:pStyle w:val="Header"/>
            <w:ind w:right="-115"/>
            <w:jc w:val="right"/>
          </w:pPr>
        </w:p>
      </w:tc>
    </w:tr>
  </w:tbl>
  <w:p w14:paraId="46862BE7" w14:textId="3CE6FF6C" w:rsidR="2F87B4B2" w:rsidRDefault="2F87B4B2" w:rsidP="2F87B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15:restartNumberingAfterBreak="0">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15:restartNumberingAfterBreak="0">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15:restartNumberingAfterBreak="0">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15:restartNumberingAfterBreak="0">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15:restartNumberingAfterBreak="0">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15:restartNumberingAfterBreak="0">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15:restartNumberingAfterBreak="0">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15:restartNumberingAfterBreak="0">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15:restartNumberingAfterBreak="0">
    <w:nsid w:val="02C6156D"/>
    <w:multiLevelType w:val="hybridMultilevel"/>
    <w:tmpl w:val="43D80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1" w15:restartNumberingAfterBreak="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2" w15:restartNumberingAfterBreak="0">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4" w15:restartNumberingAfterBreak="0">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5" w15:restartNumberingAfterBreak="0">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7" w15:restartNumberingAfterBreak="0">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9" w15:restartNumberingAfterBreak="0">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15:restartNumberingAfterBreak="0">
    <w:nsid w:val="471375AF"/>
    <w:multiLevelType w:val="hybridMultilevel"/>
    <w:tmpl w:val="3630576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2" w15:restartNumberingAfterBreak="0">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3" w15:restartNumberingAfterBreak="0">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4" w15:restartNumberingAfterBreak="0">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16cid:durableId="168685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0206022">
    <w:abstractNumId w:val="19"/>
  </w:num>
  <w:num w:numId="3" w16cid:durableId="587809228">
    <w:abstractNumId w:val="11"/>
  </w:num>
  <w:num w:numId="4" w16cid:durableId="1211304020">
    <w:abstractNumId w:val="0"/>
  </w:num>
  <w:num w:numId="5" w16cid:durableId="1359349946">
    <w:abstractNumId w:val="17"/>
  </w:num>
  <w:num w:numId="6" w16cid:durableId="750345838">
    <w:abstractNumId w:val="8"/>
  </w:num>
  <w:num w:numId="7" w16cid:durableId="134219666">
    <w:abstractNumId w:val="7"/>
  </w:num>
  <w:num w:numId="8" w16cid:durableId="1584991912">
    <w:abstractNumId w:val="6"/>
  </w:num>
  <w:num w:numId="9" w16cid:durableId="633759937">
    <w:abstractNumId w:val="5"/>
  </w:num>
  <w:num w:numId="10" w16cid:durableId="102304573">
    <w:abstractNumId w:val="4"/>
  </w:num>
  <w:num w:numId="11" w16cid:durableId="643388249">
    <w:abstractNumId w:val="3"/>
  </w:num>
  <w:num w:numId="12" w16cid:durableId="1051003844">
    <w:abstractNumId w:val="2"/>
  </w:num>
  <w:num w:numId="13" w16cid:durableId="2056809127">
    <w:abstractNumId w:val="1"/>
  </w:num>
  <w:num w:numId="14" w16cid:durableId="1998880303">
    <w:abstractNumId w:val="23"/>
  </w:num>
  <w:num w:numId="15" w16cid:durableId="355541037">
    <w:abstractNumId w:val="14"/>
  </w:num>
  <w:num w:numId="16" w16cid:durableId="2107267568">
    <w:abstractNumId w:val="21"/>
  </w:num>
  <w:num w:numId="17" w16cid:durableId="917708068">
    <w:abstractNumId w:val="12"/>
  </w:num>
  <w:num w:numId="18" w16cid:durableId="246307187">
    <w:abstractNumId w:val="22"/>
  </w:num>
  <w:num w:numId="19" w16cid:durableId="406998778">
    <w:abstractNumId w:val="24"/>
  </w:num>
  <w:num w:numId="20" w16cid:durableId="498928920">
    <w:abstractNumId w:val="16"/>
  </w:num>
  <w:num w:numId="21" w16cid:durableId="1146749543">
    <w:abstractNumId w:val="10"/>
  </w:num>
  <w:num w:numId="22" w16cid:durableId="1778476088">
    <w:abstractNumId w:val="15"/>
  </w:num>
  <w:num w:numId="23" w16cid:durableId="392198665">
    <w:abstractNumId w:val="13"/>
  </w:num>
  <w:num w:numId="24" w16cid:durableId="1917668496">
    <w:abstractNumId w:val="18"/>
  </w:num>
  <w:num w:numId="25" w16cid:durableId="2138524334">
    <w:abstractNumId w:val="9"/>
  </w:num>
  <w:num w:numId="26" w16cid:durableId="696962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28"/>
    <w:rsid w:val="000174C1"/>
    <w:rsid w:val="00021257"/>
    <w:rsid w:val="00074BB7"/>
    <w:rsid w:val="000828F8"/>
    <w:rsid w:val="000866DE"/>
    <w:rsid w:val="000A015B"/>
    <w:rsid w:val="000B37FD"/>
    <w:rsid w:val="000C0138"/>
    <w:rsid w:val="000D023B"/>
    <w:rsid w:val="000D649E"/>
    <w:rsid w:val="000D64C3"/>
    <w:rsid w:val="001121D6"/>
    <w:rsid w:val="00117671"/>
    <w:rsid w:val="00120785"/>
    <w:rsid w:val="00122B8F"/>
    <w:rsid w:val="0012576C"/>
    <w:rsid w:val="00125FCF"/>
    <w:rsid w:val="0013656B"/>
    <w:rsid w:val="001467A5"/>
    <w:rsid w:val="00162E02"/>
    <w:rsid w:val="00167945"/>
    <w:rsid w:val="00184F43"/>
    <w:rsid w:val="00193116"/>
    <w:rsid w:val="0020329A"/>
    <w:rsid w:val="00210C1D"/>
    <w:rsid w:val="00212321"/>
    <w:rsid w:val="002240B1"/>
    <w:rsid w:val="00226532"/>
    <w:rsid w:val="00233E11"/>
    <w:rsid w:val="00244887"/>
    <w:rsid w:val="002505E1"/>
    <w:rsid w:val="00260A98"/>
    <w:rsid w:val="00275FAE"/>
    <w:rsid w:val="00281732"/>
    <w:rsid w:val="00281A23"/>
    <w:rsid w:val="00292D46"/>
    <w:rsid w:val="00297041"/>
    <w:rsid w:val="002B1470"/>
    <w:rsid w:val="002B3131"/>
    <w:rsid w:val="002B3D1C"/>
    <w:rsid w:val="002C03F9"/>
    <w:rsid w:val="002C21CB"/>
    <w:rsid w:val="002E0901"/>
    <w:rsid w:val="00303818"/>
    <w:rsid w:val="00310E54"/>
    <w:rsid w:val="003203D1"/>
    <w:rsid w:val="00326507"/>
    <w:rsid w:val="00341439"/>
    <w:rsid w:val="00391CB7"/>
    <w:rsid w:val="003A323A"/>
    <w:rsid w:val="003C5FA4"/>
    <w:rsid w:val="003D533A"/>
    <w:rsid w:val="003D7A42"/>
    <w:rsid w:val="003E077B"/>
    <w:rsid w:val="003E0953"/>
    <w:rsid w:val="0040071D"/>
    <w:rsid w:val="0040735B"/>
    <w:rsid w:val="0042676D"/>
    <w:rsid w:val="0042752B"/>
    <w:rsid w:val="00457E18"/>
    <w:rsid w:val="00465491"/>
    <w:rsid w:val="0048502F"/>
    <w:rsid w:val="004B0749"/>
    <w:rsid w:val="0051514F"/>
    <w:rsid w:val="00526744"/>
    <w:rsid w:val="00557424"/>
    <w:rsid w:val="005617B1"/>
    <w:rsid w:val="00561F7E"/>
    <w:rsid w:val="00590BAD"/>
    <w:rsid w:val="005B017B"/>
    <w:rsid w:val="005B0828"/>
    <w:rsid w:val="005B592F"/>
    <w:rsid w:val="005C4E96"/>
    <w:rsid w:val="005F2F04"/>
    <w:rsid w:val="006062BB"/>
    <w:rsid w:val="006508D6"/>
    <w:rsid w:val="00670B92"/>
    <w:rsid w:val="00680244"/>
    <w:rsid w:val="006B0ECA"/>
    <w:rsid w:val="006B2035"/>
    <w:rsid w:val="006B46C6"/>
    <w:rsid w:val="006C004E"/>
    <w:rsid w:val="006C0EC3"/>
    <w:rsid w:val="006C408E"/>
    <w:rsid w:val="006D666F"/>
    <w:rsid w:val="006E036C"/>
    <w:rsid w:val="006F08CE"/>
    <w:rsid w:val="00702C2B"/>
    <w:rsid w:val="0070773D"/>
    <w:rsid w:val="00710388"/>
    <w:rsid w:val="00712A2B"/>
    <w:rsid w:val="00732357"/>
    <w:rsid w:val="00762110"/>
    <w:rsid w:val="007707AB"/>
    <w:rsid w:val="00771A34"/>
    <w:rsid w:val="00776C8B"/>
    <w:rsid w:val="00782377"/>
    <w:rsid w:val="0078284E"/>
    <w:rsid w:val="007A14B3"/>
    <w:rsid w:val="007B0D12"/>
    <w:rsid w:val="007C5662"/>
    <w:rsid w:val="007D6068"/>
    <w:rsid w:val="007E5733"/>
    <w:rsid w:val="00806780"/>
    <w:rsid w:val="008127B5"/>
    <w:rsid w:val="00822F9C"/>
    <w:rsid w:val="00827DE1"/>
    <w:rsid w:val="00842737"/>
    <w:rsid w:val="008850C0"/>
    <w:rsid w:val="00886D81"/>
    <w:rsid w:val="00894B63"/>
    <w:rsid w:val="008979CB"/>
    <w:rsid w:val="008A2C36"/>
    <w:rsid w:val="008B05DB"/>
    <w:rsid w:val="008B1CDE"/>
    <w:rsid w:val="008B5512"/>
    <w:rsid w:val="008C5F0F"/>
    <w:rsid w:val="008F316A"/>
    <w:rsid w:val="00912ECD"/>
    <w:rsid w:val="009230E3"/>
    <w:rsid w:val="00931E48"/>
    <w:rsid w:val="00935492"/>
    <w:rsid w:val="00941434"/>
    <w:rsid w:val="00944B49"/>
    <w:rsid w:val="0096709E"/>
    <w:rsid w:val="00972C48"/>
    <w:rsid w:val="009801D8"/>
    <w:rsid w:val="0098733F"/>
    <w:rsid w:val="009A51FB"/>
    <w:rsid w:val="009C0EFF"/>
    <w:rsid w:val="009D3733"/>
    <w:rsid w:val="009E77FB"/>
    <w:rsid w:val="00A06299"/>
    <w:rsid w:val="00A24213"/>
    <w:rsid w:val="00A24EDA"/>
    <w:rsid w:val="00A339C5"/>
    <w:rsid w:val="00A52356"/>
    <w:rsid w:val="00A57EC2"/>
    <w:rsid w:val="00A812EA"/>
    <w:rsid w:val="00A97AE0"/>
    <w:rsid w:val="00AC65C8"/>
    <w:rsid w:val="00AD4741"/>
    <w:rsid w:val="00AD6B25"/>
    <w:rsid w:val="00AD719C"/>
    <w:rsid w:val="00AF3FFF"/>
    <w:rsid w:val="00AF46F2"/>
    <w:rsid w:val="00AF5D12"/>
    <w:rsid w:val="00AF7801"/>
    <w:rsid w:val="00B23FDC"/>
    <w:rsid w:val="00B55A2B"/>
    <w:rsid w:val="00B62867"/>
    <w:rsid w:val="00B66594"/>
    <w:rsid w:val="00B73651"/>
    <w:rsid w:val="00B81B06"/>
    <w:rsid w:val="00B87B32"/>
    <w:rsid w:val="00B92DCF"/>
    <w:rsid w:val="00BB1239"/>
    <w:rsid w:val="00BB7D19"/>
    <w:rsid w:val="00BD3F74"/>
    <w:rsid w:val="00BE0B6D"/>
    <w:rsid w:val="00BE33DA"/>
    <w:rsid w:val="00BE53B9"/>
    <w:rsid w:val="00BF0F04"/>
    <w:rsid w:val="00BF64D2"/>
    <w:rsid w:val="00C07268"/>
    <w:rsid w:val="00C11FF1"/>
    <w:rsid w:val="00C24521"/>
    <w:rsid w:val="00C64384"/>
    <w:rsid w:val="00C70995"/>
    <w:rsid w:val="00C82405"/>
    <w:rsid w:val="00C8554F"/>
    <w:rsid w:val="00CA799B"/>
    <w:rsid w:val="00CC1B75"/>
    <w:rsid w:val="00CD0ACD"/>
    <w:rsid w:val="00CD6913"/>
    <w:rsid w:val="00CE0685"/>
    <w:rsid w:val="00D0671E"/>
    <w:rsid w:val="00D134B5"/>
    <w:rsid w:val="00D162E8"/>
    <w:rsid w:val="00D26351"/>
    <w:rsid w:val="00D52103"/>
    <w:rsid w:val="00D54783"/>
    <w:rsid w:val="00D56655"/>
    <w:rsid w:val="00D60890"/>
    <w:rsid w:val="00D67856"/>
    <w:rsid w:val="00D85921"/>
    <w:rsid w:val="00D902F5"/>
    <w:rsid w:val="00D908F9"/>
    <w:rsid w:val="00DA0B26"/>
    <w:rsid w:val="00DA2187"/>
    <w:rsid w:val="00DA6ED5"/>
    <w:rsid w:val="00DD36DD"/>
    <w:rsid w:val="00DD3E55"/>
    <w:rsid w:val="00DD4906"/>
    <w:rsid w:val="00DD76B3"/>
    <w:rsid w:val="00DE1334"/>
    <w:rsid w:val="00E03557"/>
    <w:rsid w:val="00E25F32"/>
    <w:rsid w:val="00E32BBE"/>
    <w:rsid w:val="00E433F5"/>
    <w:rsid w:val="00E45F2B"/>
    <w:rsid w:val="00E474E3"/>
    <w:rsid w:val="00E62760"/>
    <w:rsid w:val="00E6277A"/>
    <w:rsid w:val="00E637B9"/>
    <w:rsid w:val="00E777C8"/>
    <w:rsid w:val="00E82E44"/>
    <w:rsid w:val="00E860AE"/>
    <w:rsid w:val="00E879D5"/>
    <w:rsid w:val="00E93AE6"/>
    <w:rsid w:val="00EE2DA0"/>
    <w:rsid w:val="00EF0887"/>
    <w:rsid w:val="00F11037"/>
    <w:rsid w:val="00F409BC"/>
    <w:rsid w:val="00F44A8D"/>
    <w:rsid w:val="00F4638C"/>
    <w:rsid w:val="00F470BC"/>
    <w:rsid w:val="00F47806"/>
    <w:rsid w:val="00F75409"/>
    <w:rsid w:val="00F77046"/>
    <w:rsid w:val="00F9103A"/>
    <w:rsid w:val="00FB37D2"/>
    <w:rsid w:val="19B46C68"/>
    <w:rsid w:val="2C4ABB51"/>
    <w:rsid w:val="2F87B4B2"/>
    <w:rsid w:val="7BD23C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B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33A"/>
    <w:rPr>
      <w:color w:val="605E5C"/>
      <w:shd w:val="clear" w:color="auto" w:fill="E1DFDD"/>
    </w:rPr>
  </w:style>
  <w:style w:type="paragraph" w:styleId="Revision">
    <w:name w:val="Revision"/>
    <w:hidden/>
    <w:uiPriority w:val="99"/>
    <w:semiHidden/>
    <w:rsid w:val="00CC1B75"/>
    <w:pPr>
      <w:autoSpaceDN/>
      <w:spacing w:after="0" w:line="240" w:lineRule="auto"/>
      <w:textAlignment w:val="auto"/>
    </w:pPr>
    <w:rPr>
      <w:rFont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act.gov.au/a/1997-84/"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venue.act.gov.au/rental-bond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venue.act.gov.au/priva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b@act.gov.au" TargetMode="External"/><Relationship Id="rId5" Type="http://schemas.openxmlformats.org/officeDocument/2006/relationships/webSettings" Target="webSettings.xml"/><Relationship Id="rId15" Type="http://schemas.openxmlformats.org/officeDocument/2006/relationships/hyperlink" Target="https://www.legislation.act.gov.au/a/2007-8/" TargetMode="External"/><Relationship Id="rId10" Type="http://schemas.openxmlformats.org/officeDocument/2006/relationships/hyperlink" Target="https://www.legislation.act.gov.au/a/1997-84/default.a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legislation.act.gov.au/a/2014-2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rental-bond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revenue.act.gov.au/rental-bo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31C3C-6EB2-4872-B91C-BF8ADF8CA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2026-07-10T01:47:00Z</dcterms:created>
  <dcterms:modified xsi:type="dcterms:W3CDTF">2026-07-13T00:13:00Z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2026-07-10T01:47:10Z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7c3df5a9-355f-4905-b6e8-7997bbb473db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